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30" w:rsidRDefault="00A81E18" w:rsidP="00A81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E18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B14800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B1480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81E18" w:rsidRPr="00B14800" w:rsidRDefault="00B14800" w:rsidP="00A81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СОВЕТСКОГО </w:t>
      </w:r>
      <w:r w:rsidR="00A81E18" w:rsidRPr="00B14800">
        <w:rPr>
          <w:rFonts w:ascii="Times New Roman" w:hAnsi="Times New Roman"/>
          <w:b/>
          <w:bCs/>
          <w:sz w:val="28"/>
          <w:szCs w:val="28"/>
        </w:rPr>
        <w:t xml:space="preserve">  СЕЛЬСОВЕТА</w:t>
      </w:r>
      <w:r w:rsidR="00A81E18" w:rsidRPr="00B14800">
        <w:rPr>
          <w:rFonts w:ascii="Times New Roman" w:hAnsi="Times New Roman"/>
          <w:b/>
          <w:bCs/>
          <w:sz w:val="28"/>
          <w:szCs w:val="28"/>
        </w:rPr>
        <w:br/>
        <w:t xml:space="preserve">      </w:t>
      </w:r>
      <w:r w:rsidRPr="00B14800">
        <w:rPr>
          <w:rFonts w:ascii="Times New Roman" w:hAnsi="Times New Roman"/>
          <w:b/>
          <w:bCs/>
          <w:sz w:val="28"/>
          <w:szCs w:val="28"/>
        </w:rPr>
        <w:t xml:space="preserve"> СОВЕТСКОГО РАЙОНА</w:t>
      </w:r>
      <w:r w:rsidR="00A81E18" w:rsidRPr="00B14800">
        <w:rPr>
          <w:rFonts w:ascii="Times New Roman" w:hAnsi="Times New Roman"/>
          <w:b/>
          <w:bCs/>
          <w:sz w:val="28"/>
          <w:szCs w:val="28"/>
        </w:rPr>
        <w:t xml:space="preserve"> КУРСКОЙ ОБЛАСТИ</w:t>
      </w:r>
    </w:p>
    <w:p w:rsidR="00A81E18" w:rsidRPr="00B14800" w:rsidRDefault="00A81E18" w:rsidP="00A81E18">
      <w:pPr>
        <w:pStyle w:val="a0"/>
        <w:spacing w:after="0"/>
        <w:ind w:firstLine="709"/>
        <w:jc w:val="center"/>
        <w:rPr>
          <w:b/>
          <w:bCs/>
          <w:sz w:val="28"/>
          <w:szCs w:val="28"/>
        </w:rPr>
      </w:pPr>
    </w:p>
    <w:p w:rsidR="00A81E18" w:rsidRPr="00B14800" w:rsidRDefault="00A81E18" w:rsidP="00A81E18">
      <w:pPr>
        <w:pStyle w:val="a8"/>
        <w:tabs>
          <w:tab w:val="left" w:pos="708"/>
        </w:tabs>
        <w:jc w:val="center"/>
        <w:rPr>
          <w:b/>
          <w:sz w:val="28"/>
          <w:szCs w:val="28"/>
        </w:rPr>
      </w:pPr>
      <w:r w:rsidRPr="00B14800">
        <w:rPr>
          <w:b/>
          <w:sz w:val="28"/>
          <w:szCs w:val="28"/>
        </w:rPr>
        <w:t xml:space="preserve"> ПОСТАНОВЛЕНИЕ</w:t>
      </w:r>
    </w:p>
    <w:p w:rsidR="00A81E18" w:rsidRPr="00B14800" w:rsidRDefault="00A81E18" w:rsidP="00A81E18">
      <w:pPr>
        <w:pStyle w:val="a8"/>
        <w:tabs>
          <w:tab w:val="left" w:pos="708"/>
        </w:tabs>
        <w:jc w:val="center"/>
        <w:rPr>
          <w:b/>
          <w:sz w:val="28"/>
          <w:szCs w:val="28"/>
        </w:rPr>
      </w:pPr>
    </w:p>
    <w:p w:rsidR="00A81E18" w:rsidRPr="003358DC" w:rsidRDefault="00187933" w:rsidP="00187933">
      <w:pPr>
        <w:pStyle w:val="a8"/>
        <w:tabs>
          <w:tab w:val="left" w:pos="708"/>
        </w:tabs>
        <w:jc w:val="center"/>
        <w:rPr>
          <w:b/>
          <w:sz w:val="28"/>
          <w:szCs w:val="28"/>
        </w:rPr>
      </w:pPr>
      <w:r w:rsidRPr="003358DC">
        <w:rPr>
          <w:b/>
          <w:sz w:val="28"/>
          <w:szCs w:val="28"/>
        </w:rPr>
        <w:t xml:space="preserve">от </w:t>
      </w:r>
      <w:r w:rsidR="00E81257">
        <w:rPr>
          <w:b/>
          <w:sz w:val="28"/>
          <w:szCs w:val="28"/>
        </w:rPr>
        <w:t>10</w:t>
      </w:r>
      <w:r w:rsidR="00A81E18" w:rsidRPr="003358DC">
        <w:rPr>
          <w:b/>
          <w:sz w:val="28"/>
          <w:szCs w:val="28"/>
        </w:rPr>
        <w:t xml:space="preserve"> </w:t>
      </w:r>
      <w:r w:rsidR="003358DC">
        <w:rPr>
          <w:b/>
          <w:sz w:val="28"/>
          <w:szCs w:val="28"/>
        </w:rPr>
        <w:t>дека</w:t>
      </w:r>
      <w:r w:rsidRPr="003358DC">
        <w:rPr>
          <w:b/>
          <w:sz w:val="28"/>
          <w:szCs w:val="28"/>
        </w:rPr>
        <w:t>бря</w:t>
      </w:r>
      <w:r w:rsidR="00A81E18" w:rsidRPr="003358DC">
        <w:rPr>
          <w:b/>
          <w:sz w:val="28"/>
          <w:szCs w:val="28"/>
        </w:rPr>
        <w:t xml:space="preserve">  2</w:t>
      </w:r>
      <w:r w:rsidRPr="003358DC">
        <w:rPr>
          <w:b/>
          <w:sz w:val="28"/>
          <w:szCs w:val="28"/>
        </w:rPr>
        <w:t xml:space="preserve">018 г.  </w:t>
      </w:r>
      <w:r w:rsidR="00A81E18" w:rsidRPr="003358DC">
        <w:rPr>
          <w:b/>
          <w:sz w:val="28"/>
          <w:szCs w:val="28"/>
        </w:rPr>
        <w:t xml:space="preserve"> № </w:t>
      </w:r>
      <w:r w:rsidRPr="003358DC">
        <w:rPr>
          <w:b/>
          <w:sz w:val="28"/>
          <w:szCs w:val="28"/>
        </w:rPr>
        <w:t>55</w:t>
      </w:r>
    </w:p>
    <w:p w:rsidR="00187933" w:rsidRPr="003358DC" w:rsidRDefault="00187933" w:rsidP="00187933">
      <w:pPr>
        <w:pStyle w:val="a8"/>
        <w:tabs>
          <w:tab w:val="left" w:pos="708"/>
        </w:tabs>
        <w:jc w:val="center"/>
        <w:rPr>
          <w:b/>
          <w:sz w:val="28"/>
          <w:szCs w:val="28"/>
        </w:rPr>
      </w:pPr>
      <w:r w:rsidRPr="003358DC">
        <w:rPr>
          <w:b/>
          <w:sz w:val="28"/>
          <w:szCs w:val="28"/>
        </w:rPr>
        <w:t xml:space="preserve"> </w:t>
      </w:r>
    </w:p>
    <w:p w:rsidR="00A81E18" w:rsidRPr="00B14800" w:rsidRDefault="00A81E18" w:rsidP="00187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800">
        <w:rPr>
          <w:rFonts w:ascii="Times New Roman" w:hAnsi="Times New Roman"/>
          <w:b/>
          <w:sz w:val="28"/>
          <w:szCs w:val="28"/>
        </w:rPr>
        <w:t>Об утверждении генеральной  схемы</w:t>
      </w:r>
    </w:p>
    <w:p w:rsidR="00A81E18" w:rsidRPr="00B14800" w:rsidRDefault="00A81E18" w:rsidP="00187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800">
        <w:rPr>
          <w:rFonts w:ascii="Times New Roman" w:hAnsi="Times New Roman"/>
          <w:b/>
          <w:sz w:val="28"/>
          <w:szCs w:val="28"/>
        </w:rPr>
        <w:t>санитарной очистки территорий</w:t>
      </w:r>
    </w:p>
    <w:p w:rsidR="00A81E18" w:rsidRPr="00B14800" w:rsidRDefault="00A81E18" w:rsidP="00187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800">
        <w:rPr>
          <w:rFonts w:ascii="Times New Roman" w:hAnsi="Times New Roman"/>
          <w:b/>
          <w:sz w:val="28"/>
          <w:szCs w:val="28"/>
        </w:rPr>
        <w:t>населенн</w:t>
      </w:r>
      <w:r w:rsidR="002A3E30">
        <w:rPr>
          <w:rFonts w:ascii="Times New Roman" w:hAnsi="Times New Roman"/>
          <w:b/>
          <w:sz w:val="28"/>
          <w:szCs w:val="28"/>
        </w:rPr>
        <w:t>ых  пунктов</w:t>
      </w:r>
      <w:r w:rsidRPr="00B14800">
        <w:rPr>
          <w:rFonts w:ascii="Times New Roman" w:hAnsi="Times New Roman"/>
          <w:b/>
          <w:sz w:val="28"/>
          <w:szCs w:val="28"/>
        </w:rPr>
        <w:t xml:space="preserve"> </w:t>
      </w:r>
      <w:r w:rsidR="00B14800">
        <w:rPr>
          <w:rFonts w:ascii="Times New Roman" w:hAnsi="Times New Roman"/>
          <w:b/>
          <w:sz w:val="28"/>
          <w:szCs w:val="28"/>
        </w:rPr>
        <w:t xml:space="preserve"> Советского </w:t>
      </w:r>
      <w:r w:rsidRPr="00B14800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A81E18" w:rsidRPr="00B14800" w:rsidRDefault="00187933" w:rsidP="00187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</w:t>
      </w:r>
      <w:r w:rsidR="00A81E18" w:rsidRPr="00B14800">
        <w:rPr>
          <w:rFonts w:ascii="Times New Roman" w:hAnsi="Times New Roman"/>
          <w:b/>
          <w:sz w:val="28"/>
          <w:szCs w:val="28"/>
        </w:rPr>
        <w:t>района Курской области</w:t>
      </w:r>
    </w:p>
    <w:p w:rsidR="00A81E18" w:rsidRPr="00B14800" w:rsidRDefault="00A81E18" w:rsidP="00187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800">
        <w:rPr>
          <w:rFonts w:ascii="Times New Roman" w:hAnsi="Times New Roman"/>
          <w:b/>
          <w:sz w:val="28"/>
          <w:szCs w:val="28"/>
        </w:rPr>
        <w:t>(с 2018 года  по 2033 год)</w:t>
      </w:r>
    </w:p>
    <w:p w:rsidR="00A81E18" w:rsidRPr="00B14800" w:rsidRDefault="00A81E18" w:rsidP="00A81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1E18" w:rsidRPr="00A81E18" w:rsidRDefault="00A81E18" w:rsidP="00A81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A81E18">
        <w:rPr>
          <w:rFonts w:ascii="Times New Roman" w:hAnsi="Times New Roman"/>
          <w:sz w:val="24"/>
          <w:szCs w:val="24"/>
        </w:rPr>
        <w:t>В соответствии с  Федеральными законами от 06.10.2003 г. № 131-ФЗ «Об общих принципах организации местного самоуправления в Российской Федерации»,  от 24.06.1998 г. № 7-ФЗ «Об охране окружающей природной среды», от 24.06.1998 г. № 89-ФЗ «Об отходах производства и потребления», СанПиН 42-128-4690-88 «Санитарные правилами содержания территорий населенных мест», СанПиН 2.1.2. 2645-10 «Санитарно-эпидемиологические требования к условиям проживания в жилых зданиях и помещениях»,  в целях обеспечения</w:t>
      </w:r>
      <w:proofErr w:type="gramEnd"/>
      <w:r w:rsidRPr="00A81E18">
        <w:rPr>
          <w:rFonts w:ascii="Times New Roman" w:hAnsi="Times New Roman"/>
          <w:sz w:val="24"/>
          <w:szCs w:val="24"/>
        </w:rPr>
        <w:t xml:space="preserve"> экологического и санитарно-эпидемиологического благополучия населения </w:t>
      </w:r>
      <w:r w:rsidR="00B14800">
        <w:rPr>
          <w:rFonts w:ascii="Times New Roman" w:hAnsi="Times New Roman"/>
          <w:sz w:val="24"/>
          <w:szCs w:val="24"/>
        </w:rPr>
        <w:t xml:space="preserve"> Советского </w:t>
      </w:r>
      <w:r w:rsidRPr="00A81E18">
        <w:rPr>
          <w:rFonts w:ascii="Times New Roman" w:hAnsi="Times New Roman"/>
          <w:sz w:val="24"/>
          <w:szCs w:val="24"/>
        </w:rPr>
        <w:t xml:space="preserve">  сельсовета  </w:t>
      </w:r>
      <w:r w:rsidR="00B14800">
        <w:rPr>
          <w:rFonts w:ascii="Times New Roman" w:hAnsi="Times New Roman"/>
          <w:sz w:val="24"/>
          <w:szCs w:val="24"/>
        </w:rPr>
        <w:t xml:space="preserve"> Советского района</w:t>
      </w:r>
      <w:r w:rsidRPr="00A81E18">
        <w:rPr>
          <w:rFonts w:ascii="Times New Roman" w:hAnsi="Times New Roman"/>
          <w:sz w:val="24"/>
          <w:szCs w:val="24"/>
        </w:rPr>
        <w:t xml:space="preserve">   и охраны окружающей среды, Администрация  </w:t>
      </w:r>
      <w:r w:rsidR="00B14800">
        <w:rPr>
          <w:rFonts w:ascii="Times New Roman" w:hAnsi="Times New Roman"/>
          <w:sz w:val="24"/>
          <w:szCs w:val="24"/>
        </w:rPr>
        <w:t xml:space="preserve"> Советского </w:t>
      </w:r>
      <w:r w:rsidRPr="00A81E18">
        <w:rPr>
          <w:rFonts w:ascii="Times New Roman" w:hAnsi="Times New Roman"/>
          <w:sz w:val="24"/>
          <w:szCs w:val="24"/>
        </w:rPr>
        <w:t xml:space="preserve">  сельсовета  </w:t>
      </w:r>
      <w:r w:rsidR="00B14800">
        <w:rPr>
          <w:rFonts w:ascii="Times New Roman" w:hAnsi="Times New Roman"/>
          <w:sz w:val="24"/>
          <w:szCs w:val="24"/>
        </w:rPr>
        <w:t xml:space="preserve"> Советского района</w:t>
      </w:r>
      <w:r w:rsidRPr="00A81E18">
        <w:rPr>
          <w:rFonts w:ascii="Times New Roman" w:hAnsi="Times New Roman"/>
          <w:sz w:val="24"/>
          <w:szCs w:val="24"/>
        </w:rPr>
        <w:t xml:space="preserve">   Курской области ПОСТАНОВЛЯЕТ:</w:t>
      </w:r>
    </w:p>
    <w:p w:rsidR="00A81E18" w:rsidRPr="00A81E18" w:rsidRDefault="00A81E18" w:rsidP="00A81E1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1. Утвердить генеральную схему санитарной </w:t>
      </w:r>
      <w:proofErr w:type="gramStart"/>
      <w:r w:rsidRPr="00A81E18">
        <w:rPr>
          <w:rFonts w:ascii="Times New Roman" w:hAnsi="Times New Roman"/>
          <w:sz w:val="24"/>
          <w:szCs w:val="24"/>
        </w:rPr>
        <w:t xml:space="preserve">очистки территорий населенного пункта  </w:t>
      </w:r>
      <w:r w:rsidR="00B14800">
        <w:rPr>
          <w:rFonts w:ascii="Times New Roman" w:hAnsi="Times New Roman"/>
          <w:sz w:val="24"/>
          <w:szCs w:val="24"/>
        </w:rPr>
        <w:t xml:space="preserve"> Советского </w:t>
      </w:r>
      <w:r w:rsidRPr="00A81E18">
        <w:rPr>
          <w:rFonts w:ascii="Times New Roman" w:hAnsi="Times New Roman"/>
          <w:sz w:val="24"/>
          <w:szCs w:val="24"/>
        </w:rPr>
        <w:t xml:space="preserve">  сельсовета   </w:t>
      </w:r>
      <w:r w:rsidR="00187933">
        <w:rPr>
          <w:rFonts w:ascii="Times New Roman" w:hAnsi="Times New Roman"/>
          <w:sz w:val="24"/>
          <w:szCs w:val="24"/>
        </w:rPr>
        <w:t xml:space="preserve">Советского </w:t>
      </w:r>
      <w:r w:rsidRPr="00A81E18">
        <w:rPr>
          <w:rFonts w:ascii="Times New Roman" w:hAnsi="Times New Roman"/>
          <w:sz w:val="24"/>
          <w:szCs w:val="24"/>
        </w:rPr>
        <w:t>района Курской</w:t>
      </w:r>
      <w:proofErr w:type="gramEnd"/>
      <w:r w:rsidRPr="00A81E18">
        <w:rPr>
          <w:rFonts w:ascii="Times New Roman" w:hAnsi="Times New Roman"/>
          <w:sz w:val="24"/>
          <w:szCs w:val="24"/>
        </w:rPr>
        <w:t xml:space="preserve"> области (с 2018 года по 2033 год) (прилагается).</w:t>
      </w:r>
    </w:p>
    <w:p w:rsidR="00A81E18" w:rsidRPr="00A81E18" w:rsidRDefault="00A81E18" w:rsidP="00A81E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2. Настоящее постановление обнародовать в специально установленных местах для обнародования и разместить в информационной сети «Интернет» на официальном сайте администрации  </w:t>
      </w:r>
      <w:r w:rsidR="00B14800">
        <w:rPr>
          <w:rFonts w:ascii="Times New Roman" w:hAnsi="Times New Roman"/>
          <w:sz w:val="24"/>
          <w:szCs w:val="24"/>
        </w:rPr>
        <w:t>Советского сельсовета</w:t>
      </w:r>
      <w:r w:rsidRPr="00A81E18">
        <w:rPr>
          <w:rFonts w:ascii="Times New Roman" w:hAnsi="Times New Roman"/>
          <w:sz w:val="24"/>
          <w:szCs w:val="24"/>
        </w:rPr>
        <w:t xml:space="preserve">  </w:t>
      </w:r>
      <w:r w:rsidR="00B14800">
        <w:rPr>
          <w:rFonts w:ascii="Times New Roman" w:hAnsi="Times New Roman"/>
          <w:sz w:val="24"/>
          <w:szCs w:val="24"/>
        </w:rPr>
        <w:t xml:space="preserve"> Советского района</w:t>
      </w:r>
      <w:r w:rsidRPr="00A81E18">
        <w:rPr>
          <w:rFonts w:ascii="Times New Roman" w:hAnsi="Times New Roman"/>
          <w:sz w:val="24"/>
          <w:szCs w:val="24"/>
        </w:rPr>
        <w:t>.</w:t>
      </w:r>
    </w:p>
    <w:p w:rsidR="00A81E18" w:rsidRPr="00A81E18" w:rsidRDefault="00A81E18" w:rsidP="00A81E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81E1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81E18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A81E18" w:rsidRDefault="00A81E18" w:rsidP="00A81E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4. Постановление вступает в силу со дня его обнародования.</w:t>
      </w:r>
    </w:p>
    <w:p w:rsidR="00B14800" w:rsidRDefault="00B14800" w:rsidP="00A81E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4800" w:rsidRDefault="00B14800" w:rsidP="00A81E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4800" w:rsidRPr="00A81E18" w:rsidRDefault="00B14800" w:rsidP="00A81E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7933" w:rsidRDefault="00A81E18" w:rsidP="00A81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Глава</w:t>
      </w:r>
      <w:r w:rsidR="00187933">
        <w:rPr>
          <w:rFonts w:ascii="Times New Roman" w:hAnsi="Times New Roman"/>
          <w:sz w:val="24"/>
          <w:szCs w:val="24"/>
        </w:rPr>
        <w:t xml:space="preserve"> </w:t>
      </w:r>
      <w:r w:rsidR="00B14800">
        <w:rPr>
          <w:rFonts w:ascii="Times New Roman" w:hAnsi="Times New Roman"/>
          <w:sz w:val="24"/>
          <w:szCs w:val="24"/>
        </w:rPr>
        <w:t xml:space="preserve">Советского </w:t>
      </w:r>
      <w:r w:rsidRPr="00A81E18">
        <w:rPr>
          <w:rFonts w:ascii="Times New Roman" w:hAnsi="Times New Roman"/>
          <w:sz w:val="24"/>
          <w:szCs w:val="24"/>
        </w:rPr>
        <w:t xml:space="preserve">  сельсовета   </w:t>
      </w:r>
    </w:p>
    <w:p w:rsidR="00A81E18" w:rsidRPr="00A81E18" w:rsidRDefault="00187933" w:rsidP="00A81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Советского района                                                                       Н.Т.Петров</w:t>
      </w:r>
      <w:r w:rsidR="00A81E18" w:rsidRPr="00A81E18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14800">
        <w:rPr>
          <w:rFonts w:ascii="Times New Roman" w:hAnsi="Times New Roman"/>
          <w:sz w:val="24"/>
          <w:szCs w:val="24"/>
        </w:rPr>
        <w:t xml:space="preserve"> </w:t>
      </w:r>
    </w:p>
    <w:p w:rsidR="00A81E18" w:rsidRPr="00A81E18" w:rsidRDefault="00A81E18" w:rsidP="00A81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81E18" w:rsidRPr="00187933" w:rsidRDefault="00A81E18" w:rsidP="001879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187933">
        <w:rPr>
          <w:rFonts w:ascii="Times New Roman" w:hAnsi="Times New Roman"/>
          <w:bCs/>
        </w:rPr>
        <w:t>Утверждено</w:t>
      </w:r>
      <w:r w:rsidRPr="00187933">
        <w:rPr>
          <w:rFonts w:ascii="Times New Roman" w:hAnsi="Times New Roman"/>
          <w:bCs/>
        </w:rPr>
        <w:tab/>
      </w:r>
      <w:r w:rsidRPr="00187933">
        <w:rPr>
          <w:rFonts w:ascii="Times New Roman" w:hAnsi="Times New Roman"/>
          <w:bCs/>
        </w:rPr>
        <w:tab/>
      </w:r>
    </w:p>
    <w:p w:rsidR="00A81E18" w:rsidRPr="00187933" w:rsidRDefault="00A81E18" w:rsidP="001879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187933">
        <w:rPr>
          <w:rFonts w:ascii="Times New Roman" w:hAnsi="Times New Roman"/>
          <w:bCs/>
        </w:rPr>
        <w:t xml:space="preserve">Постановлением </w:t>
      </w:r>
      <w:r w:rsidR="00B14800" w:rsidRPr="00187933">
        <w:rPr>
          <w:rFonts w:ascii="Times New Roman" w:hAnsi="Times New Roman"/>
          <w:bCs/>
        </w:rPr>
        <w:t xml:space="preserve"> </w:t>
      </w:r>
      <w:proofErr w:type="gramStart"/>
      <w:r w:rsidR="00B14800" w:rsidRPr="00187933">
        <w:rPr>
          <w:rFonts w:ascii="Times New Roman" w:hAnsi="Times New Roman"/>
          <w:bCs/>
        </w:rPr>
        <w:t>Советского</w:t>
      </w:r>
      <w:proofErr w:type="gramEnd"/>
      <w:r w:rsidR="00B14800" w:rsidRPr="00187933">
        <w:rPr>
          <w:rFonts w:ascii="Times New Roman" w:hAnsi="Times New Roman"/>
          <w:bCs/>
        </w:rPr>
        <w:t xml:space="preserve"> </w:t>
      </w:r>
      <w:r w:rsidRPr="00187933">
        <w:rPr>
          <w:rFonts w:ascii="Times New Roman" w:hAnsi="Times New Roman"/>
          <w:bCs/>
        </w:rPr>
        <w:tab/>
      </w:r>
    </w:p>
    <w:p w:rsidR="00A81E18" w:rsidRPr="00187933" w:rsidRDefault="00A81E18" w:rsidP="001879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187933">
        <w:rPr>
          <w:rFonts w:ascii="Times New Roman" w:hAnsi="Times New Roman"/>
          <w:bCs/>
        </w:rPr>
        <w:t xml:space="preserve">сельсовета </w:t>
      </w:r>
      <w:r w:rsidR="00B14800" w:rsidRPr="00187933">
        <w:rPr>
          <w:rFonts w:ascii="Times New Roman" w:hAnsi="Times New Roman"/>
          <w:bCs/>
        </w:rPr>
        <w:t xml:space="preserve"> Советского района</w:t>
      </w:r>
    </w:p>
    <w:p w:rsidR="00187933" w:rsidRDefault="00187933" w:rsidP="001879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</w:t>
      </w:r>
      <w:r w:rsidR="00A81E18" w:rsidRPr="00187933">
        <w:rPr>
          <w:rFonts w:ascii="Times New Roman" w:hAnsi="Times New Roman"/>
          <w:bCs/>
        </w:rPr>
        <w:t xml:space="preserve">Курской области </w:t>
      </w:r>
      <w:r w:rsidR="00A81E18" w:rsidRPr="00187933">
        <w:rPr>
          <w:rFonts w:ascii="Times New Roman" w:hAnsi="Times New Roman"/>
          <w:bCs/>
        </w:rPr>
        <w:tab/>
      </w:r>
      <w:r w:rsidR="00A81E18" w:rsidRPr="00187933">
        <w:rPr>
          <w:rFonts w:ascii="Times New Roman" w:hAnsi="Times New Roman"/>
          <w:bCs/>
        </w:rPr>
        <w:tab/>
      </w:r>
    </w:p>
    <w:p w:rsidR="00A81E18" w:rsidRPr="00E81257" w:rsidRDefault="00187933" w:rsidP="001879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</w:t>
      </w:r>
      <w:r w:rsidR="003358DC" w:rsidRPr="00E81257">
        <w:rPr>
          <w:rFonts w:ascii="Times New Roman" w:hAnsi="Times New Roman"/>
          <w:bCs/>
        </w:rPr>
        <w:t xml:space="preserve">от </w:t>
      </w:r>
      <w:r w:rsidR="00E81257" w:rsidRPr="00E81257">
        <w:rPr>
          <w:rFonts w:ascii="Times New Roman" w:hAnsi="Times New Roman"/>
          <w:bCs/>
        </w:rPr>
        <w:t>1</w:t>
      </w:r>
      <w:r w:rsidRPr="00E81257">
        <w:rPr>
          <w:rFonts w:ascii="Times New Roman" w:hAnsi="Times New Roman"/>
          <w:bCs/>
        </w:rPr>
        <w:t>0</w:t>
      </w:r>
      <w:r w:rsidR="00A81E18" w:rsidRPr="00E81257">
        <w:rPr>
          <w:rFonts w:ascii="Times New Roman" w:hAnsi="Times New Roman"/>
          <w:bCs/>
        </w:rPr>
        <w:t>.</w:t>
      </w:r>
      <w:r w:rsidRPr="00E81257">
        <w:rPr>
          <w:rFonts w:ascii="Times New Roman" w:hAnsi="Times New Roman"/>
          <w:bCs/>
        </w:rPr>
        <w:t>1</w:t>
      </w:r>
      <w:r w:rsidR="003358DC" w:rsidRPr="00E81257">
        <w:rPr>
          <w:rFonts w:ascii="Times New Roman" w:hAnsi="Times New Roman"/>
          <w:bCs/>
        </w:rPr>
        <w:t>2</w:t>
      </w:r>
      <w:r w:rsidR="00A81E18" w:rsidRPr="00E81257">
        <w:rPr>
          <w:rFonts w:ascii="Times New Roman" w:hAnsi="Times New Roman"/>
          <w:bCs/>
        </w:rPr>
        <w:t>.2018г.</w:t>
      </w:r>
      <w:r w:rsidRPr="00E81257">
        <w:rPr>
          <w:rFonts w:ascii="Times New Roman" w:hAnsi="Times New Roman"/>
          <w:bCs/>
        </w:rPr>
        <w:t xml:space="preserve"> № 55</w:t>
      </w:r>
      <w:r w:rsidR="00A81E18" w:rsidRPr="00E81257">
        <w:rPr>
          <w:rFonts w:ascii="Times New Roman" w:hAnsi="Times New Roman"/>
          <w:bCs/>
        </w:rPr>
        <w:tab/>
      </w:r>
      <w:r w:rsidR="00A81E18" w:rsidRPr="00E81257">
        <w:rPr>
          <w:rFonts w:ascii="Times New Roman" w:hAnsi="Times New Roman"/>
          <w:bCs/>
        </w:rPr>
        <w:tab/>
      </w:r>
    </w:p>
    <w:p w:rsidR="00A81E18" w:rsidRPr="00187933" w:rsidRDefault="00187933" w:rsidP="001879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A81E18" w:rsidRPr="00187933">
        <w:rPr>
          <w:rFonts w:ascii="Times New Roman" w:hAnsi="Times New Roman"/>
          <w:b/>
          <w:bCs/>
        </w:rPr>
        <w:t xml:space="preserve">                                     </w:t>
      </w: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1E18">
        <w:rPr>
          <w:rFonts w:ascii="Times New Roman" w:hAnsi="Times New Roman"/>
          <w:b/>
          <w:bCs/>
          <w:sz w:val="24"/>
          <w:szCs w:val="24"/>
        </w:rPr>
        <w:t>ГЕНЕРАЛЬНАЯ СХЕМА САНИТАРНОЙ ОЧИСТКИ</w:t>
      </w: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1E18">
        <w:rPr>
          <w:rFonts w:ascii="Times New Roman" w:hAnsi="Times New Roman"/>
          <w:b/>
          <w:bCs/>
          <w:sz w:val="24"/>
          <w:szCs w:val="24"/>
        </w:rPr>
        <w:t>ТЕРРИТОРИЙ НАСЕЛЁННЫХ ПУНКТОВ</w:t>
      </w:r>
    </w:p>
    <w:p w:rsidR="00A81E18" w:rsidRPr="00A81E18" w:rsidRDefault="00B14800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СОВЕТСКОГО СЕЛЬСОВЕТА</w:t>
      </w:r>
    </w:p>
    <w:p w:rsidR="00A81E18" w:rsidRPr="00A81E18" w:rsidRDefault="00B14800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Советского района</w:t>
      </w: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1E18">
        <w:rPr>
          <w:rFonts w:ascii="Times New Roman" w:hAnsi="Times New Roman"/>
          <w:b/>
          <w:bCs/>
          <w:sz w:val="24"/>
          <w:szCs w:val="24"/>
        </w:rPr>
        <w:t>Курской области</w:t>
      </w: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1E18">
        <w:rPr>
          <w:rFonts w:ascii="Times New Roman" w:hAnsi="Times New Roman"/>
          <w:b/>
          <w:bCs/>
          <w:sz w:val="24"/>
          <w:szCs w:val="24"/>
        </w:rPr>
        <w:t>с 2018 по 2033г.г.</w:t>
      </w: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E18" w:rsidRPr="00A81E18" w:rsidRDefault="00187933" w:rsidP="00A81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ицево</w:t>
      </w:r>
      <w:r w:rsidR="00A81E18" w:rsidRPr="00A81E18">
        <w:rPr>
          <w:rFonts w:ascii="Times New Roman" w:hAnsi="Times New Roman"/>
          <w:sz w:val="24"/>
          <w:szCs w:val="24"/>
        </w:rPr>
        <w:t xml:space="preserve"> 2018г.</w:t>
      </w:r>
    </w:p>
    <w:p w:rsidR="00A81E18" w:rsidRPr="00A81E18" w:rsidRDefault="00A81E18" w:rsidP="00A81E18">
      <w:pPr>
        <w:spacing w:after="0" w:line="240" w:lineRule="auto"/>
        <w:ind w:right="512"/>
        <w:rPr>
          <w:rFonts w:ascii="Times New Roman" w:hAnsi="Times New Roman"/>
          <w:b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ind w:right="512"/>
        <w:rPr>
          <w:rFonts w:ascii="Times New Roman" w:hAnsi="Times New Roman"/>
          <w:b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ind w:right="512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81E18" w:rsidRPr="00A81E18" w:rsidRDefault="00A81E18" w:rsidP="00A81E18">
      <w:pPr>
        <w:spacing w:after="0" w:line="240" w:lineRule="auto"/>
        <w:ind w:right="512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81E18" w:rsidRDefault="00A81E18" w:rsidP="00A81E18">
      <w:pPr>
        <w:spacing w:after="0" w:line="240" w:lineRule="auto"/>
        <w:ind w:right="512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7933" w:rsidRDefault="00187933" w:rsidP="00A81E18">
      <w:pPr>
        <w:spacing w:after="0" w:line="240" w:lineRule="auto"/>
        <w:ind w:right="512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7933" w:rsidRDefault="00187933" w:rsidP="00A81E18">
      <w:pPr>
        <w:spacing w:after="0" w:line="240" w:lineRule="auto"/>
        <w:ind w:right="512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7933" w:rsidRDefault="00187933" w:rsidP="00A81E18">
      <w:pPr>
        <w:spacing w:after="0" w:line="240" w:lineRule="auto"/>
        <w:ind w:right="512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7933" w:rsidRDefault="00187933" w:rsidP="00A81E18">
      <w:pPr>
        <w:spacing w:after="0" w:line="240" w:lineRule="auto"/>
        <w:ind w:right="512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7933" w:rsidRDefault="00187933" w:rsidP="00A81E18">
      <w:pPr>
        <w:spacing w:after="0" w:line="240" w:lineRule="auto"/>
        <w:ind w:right="512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7933" w:rsidRDefault="00187933" w:rsidP="00A81E18">
      <w:pPr>
        <w:spacing w:after="0" w:line="240" w:lineRule="auto"/>
        <w:ind w:right="512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7933" w:rsidRDefault="00187933" w:rsidP="00A81E18">
      <w:pPr>
        <w:spacing w:after="0" w:line="240" w:lineRule="auto"/>
        <w:ind w:right="512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7933" w:rsidRDefault="00187933" w:rsidP="00A81E18">
      <w:pPr>
        <w:spacing w:after="0" w:line="240" w:lineRule="auto"/>
        <w:ind w:right="512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7933" w:rsidRPr="00A81E18" w:rsidRDefault="00187933" w:rsidP="00A81E18">
      <w:pPr>
        <w:spacing w:after="0" w:line="240" w:lineRule="auto"/>
        <w:ind w:right="512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81E18" w:rsidRPr="00A81E18" w:rsidRDefault="00A81E18" w:rsidP="00A81E18">
      <w:pPr>
        <w:spacing w:after="0" w:line="240" w:lineRule="auto"/>
        <w:ind w:right="512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81E18" w:rsidRPr="00A81E18" w:rsidRDefault="00A81E18" w:rsidP="00A81E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СОДЕРЖАНИЕ</w:t>
      </w:r>
    </w:p>
    <w:p w:rsidR="00A81E18" w:rsidRPr="00A81E18" w:rsidRDefault="00A81E18" w:rsidP="00A81E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E18" w:rsidRPr="00855E7C" w:rsidRDefault="00A81E18" w:rsidP="00A81E1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81E18">
        <w:rPr>
          <w:rFonts w:ascii="Times New Roman" w:hAnsi="Times New Roman" w:cs="Times New Roman"/>
          <w:sz w:val="24"/>
          <w:szCs w:val="24"/>
        </w:rPr>
        <w:t>Нормативные ссылки</w:t>
      </w:r>
      <w:r w:rsidRPr="00855E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…………………………………………………………………….2</w:t>
      </w:r>
    </w:p>
    <w:p w:rsidR="00A81E18" w:rsidRPr="00855E7C" w:rsidRDefault="00A81E18" w:rsidP="00A81E1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55E7C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Введение…………………………………………………………………………………..3</w:t>
      </w:r>
    </w:p>
    <w:p w:rsidR="00A81E18" w:rsidRPr="00855E7C" w:rsidRDefault="00A81E18" w:rsidP="00A81E1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55E7C">
        <w:rPr>
          <w:rFonts w:ascii="Times New Roman" w:hAnsi="Times New Roman" w:cs="Times New Roman"/>
          <w:sz w:val="24"/>
          <w:szCs w:val="24"/>
        </w:rPr>
        <w:t>Термины, определения и сокращения…………………………………………………..4</w:t>
      </w:r>
    </w:p>
    <w:p w:rsidR="00A81E18" w:rsidRPr="00855E7C" w:rsidRDefault="00A81E18" w:rsidP="00A81E1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855E7C">
        <w:rPr>
          <w:rFonts w:ascii="Times New Roman" w:hAnsi="Times New Roman"/>
          <w:kern w:val="3"/>
          <w:sz w:val="24"/>
          <w:szCs w:val="24"/>
        </w:rPr>
        <w:t>Общие сведения о</w:t>
      </w:r>
      <w:r w:rsidR="00187933" w:rsidRPr="00855E7C">
        <w:rPr>
          <w:rFonts w:ascii="Times New Roman" w:hAnsi="Times New Roman"/>
          <w:kern w:val="3"/>
          <w:sz w:val="24"/>
          <w:szCs w:val="24"/>
        </w:rPr>
        <w:t xml:space="preserve"> Советском</w:t>
      </w:r>
      <w:r w:rsidRPr="00855E7C">
        <w:rPr>
          <w:rFonts w:ascii="Times New Roman" w:hAnsi="Times New Roman"/>
          <w:kern w:val="3"/>
          <w:sz w:val="24"/>
          <w:szCs w:val="24"/>
        </w:rPr>
        <w:t xml:space="preserve"> сельсовете……………………………………………</w:t>
      </w:r>
      <w:r w:rsidR="005B7150" w:rsidRPr="00855E7C">
        <w:rPr>
          <w:rFonts w:ascii="Times New Roman" w:hAnsi="Times New Roman"/>
          <w:kern w:val="3"/>
          <w:sz w:val="24"/>
          <w:szCs w:val="24"/>
        </w:rPr>
        <w:t xml:space="preserve">  </w:t>
      </w:r>
      <w:r w:rsidRPr="00855E7C">
        <w:rPr>
          <w:rFonts w:ascii="Times New Roman" w:hAnsi="Times New Roman"/>
          <w:kern w:val="3"/>
          <w:sz w:val="24"/>
          <w:szCs w:val="24"/>
        </w:rPr>
        <w:t>..7</w:t>
      </w:r>
    </w:p>
    <w:p w:rsidR="00A81E18" w:rsidRPr="00855E7C" w:rsidRDefault="00A81E18" w:rsidP="00A81E18">
      <w:pPr>
        <w:shd w:val="clear" w:color="auto" w:fill="FFFFFF"/>
        <w:tabs>
          <w:tab w:val="left" w:pos="10206"/>
        </w:tabs>
        <w:suppressAutoHyphens/>
        <w:spacing w:after="0" w:line="240" w:lineRule="auto"/>
        <w:ind w:right="-51"/>
        <w:outlineLvl w:val="0"/>
        <w:rPr>
          <w:rFonts w:ascii="Times New Roman" w:hAnsi="Times New Roman"/>
          <w:sz w:val="24"/>
          <w:szCs w:val="24"/>
        </w:rPr>
      </w:pPr>
      <w:r w:rsidRPr="00855E7C">
        <w:rPr>
          <w:rFonts w:ascii="Times New Roman" w:hAnsi="Times New Roman"/>
          <w:sz w:val="24"/>
          <w:szCs w:val="24"/>
        </w:rPr>
        <w:t xml:space="preserve">Состояние  санитарной очистки территории населённых пунктов  </w:t>
      </w:r>
      <w:r w:rsidR="00B14800" w:rsidRPr="00855E7C">
        <w:rPr>
          <w:rFonts w:ascii="Times New Roman" w:hAnsi="Times New Roman"/>
          <w:sz w:val="24"/>
          <w:szCs w:val="24"/>
        </w:rPr>
        <w:t xml:space="preserve"> Советского </w:t>
      </w:r>
      <w:r w:rsidRPr="00855E7C">
        <w:rPr>
          <w:rFonts w:ascii="Times New Roman" w:hAnsi="Times New Roman"/>
          <w:sz w:val="24"/>
          <w:szCs w:val="24"/>
        </w:rPr>
        <w:t xml:space="preserve">     сельсовета………………………………………………………………………….…….</w:t>
      </w:r>
      <w:r w:rsidR="005B7150" w:rsidRPr="00855E7C">
        <w:rPr>
          <w:rFonts w:ascii="Times New Roman" w:hAnsi="Times New Roman"/>
          <w:sz w:val="24"/>
          <w:szCs w:val="24"/>
        </w:rPr>
        <w:t xml:space="preserve"> </w:t>
      </w:r>
      <w:r w:rsidRPr="00855E7C">
        <w:rPr>
          <w:rFonts w:ascii="Times New Roman" w:hAnsi="Times New Roman"/>
          <w:sz w:val="24"/>
          <w:szCs w:val="24"/>
        </w:rPr>
        <w:t>11</w:t>
      </w:r>
    </w:p>
    <w:p w:rsidR="00A81E18" w:rsidRPr="00855E7C" w:rsidRDefault="00A81E18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E7C">
        <w:rPr>
          <w:rFonts w:ascii="Times New Roman" w:hAnsi="Times New Roman"/>
          <w:bCs/>
          <w:spacing w:val="-2"/>
          <w:sz w:val="24"/>
          <w:szCs w:val="24"/>
        </w:rPr>
        <w:t>Места накопления отходов………………………………………………………………1</w:t>
      </w:r>
      <w:r w:rsidR="00855E7C">
        <w:rPr>
          <w:rFonts w:ascii="Times New Roman" w:hAnsi="Times New Roman"/>
          <w:bCs/>
          <w:spacing w:val="-2"/>
          <w:sz w:val="24"/>
          <w:szCs w:val="24"/>
        </w:rPr>
        <w:t>3</w:t>
      </w:r>
    </w:p>
    <w:p w:rsidR="005B7150" w:rsidRPr="00855E7C" w:rsidRDefault="00A81E18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E7C">
        <w:rPr>
          <w:rFonts w:ascii="Times New Roman" w:hAnsi="Times New Roman"/>
          <w:sz w:val="24"/>
          <w:szCs w:val="24"/>
        </w:rPr>
        <w:t xml:space="preserve">Планируемые  мероприятия по развитию  системы санитарной очистки    </w:t>
      </w:r>
    </w:p>
    <w:p w:rsidR="00A81E18" w:rsidRPr="00855E7C" w:rsidRDefault="005B7150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E7C">
        <w:rPr>
          <w:rFonts w:ascii="Times New Roman" w:hAnsi="Times New Roman"/>
          <w:sz w:val="24"/>
          <w:szCs w:val="24"/>
        </w:rPr>
        <w:t>территории</w:t>
      </w:r>
      <w:r w:rsidR="00A81E18" w:rsidRPr="00855E7C">
        <w:rPr>
          <w:rFonts w:ascii="Times New Roman" w:hAnsi="Times New Roman"/>
          <w:sz w:val="24"/>
          <w:szCs w:val="24"/>
        </w:rPr>
        <w:t>…</w:t>
      </w:r>
      <w:r w:rsidRPr="00855E7C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  </w:t>
      </w:r>
      <w:r w:rsidR="00A81E18" w:rsidRPr="00855E7C">
        <w:rPr>
          <w:rFonts w:ascii="Times New Roman" w:hAnsi="Times New Roman"/>
          <w:sz w:val="24"/>
          <w:szCs w:val="24"/>
        </w:rPr>
        <w:t>…….</w:t>
      </w:r>
      <w:r w:rsidRPr="00855E7C">
        <w:rPr>
          <w:rFonts w:ascii="Times New Roman" w:hAnsi="Times New Roman"/>
          <w:sz w:val="24"/>
          <w:szCs w:val="24"/>
        </w:rPr>
        <w:t xml:space="preserve"> </w:t>
      </w:r>
      <w:r w:rsidR="00A81E18" w:rsidRPr="00855E7C">
        <w:rPr>
          <w:rFonts w:ascii="Times New Roman" w:hAnsi="Times New Roman"/>
          <w:sz w:val="24"/>
          <w:szCs w:val="24"/>
        </w:rPr>
        <w:t>1</w:t>
      </w:r>
      <w:r w:rsidR="00855E7C">
        <w:rPr>
          <w:rFonts w:ascii="Times New Roman" w:hAnsi="Times New Roman"/>
          <w:sz w:val="24"/>
          <w:szCs w:val="24"/>
        </w:rPr>
        <w:t>4</w:t>
      </w:r>
    </w:p>
    <w:p w:rsidR="00A81E18" w:rsidRPr="00855E7C" w:rsidRDefault="00A81E18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E7C">
        <w:rPr>
          <w:rFonts w:ascii="Times New Roman" w:hAnsi="Times New Roman"/>
          <w:sz w:val="24"/>
          <w:szCs w:val="24"/>
        </w:rPr>
        <w:t xml:space="preserve">Совершенствование системы сбора, транспортирования  опасных отходов (1-3 класс опасности),     образующихся на территории </w:t>
      </w:r>
      <w:r w:rsidR="00B14800" w:rsidRPr="00855E7C">
        <w:rPr>
          <w:rFonts w:ascii="Times New Roman" w:hAnsi="Times New Roman"/>
          <w:sz w:val="24"/>
          <w:szCs w:val="24"/>
        </w:rPr>
        <w:t>Советского сельсовета</w:t>
      </w:r>
      <w:r w:rsidRPr="00855E7C">
        <w:rPr>
          <w:rFonts w:ascii="Times New Roman" w:hAnsi="Times New Roman"/>
          <w:sz w:val="24"/>
          <w:szCs w:val="24"/>
        </w:rPr>
        <w:t>…………….....</w:t>
      </w:r>
      <w:r w:rsidR="005B7150" w:rsidRPr="00855E7C">
        <w:rPr>
          <w:rFonts w:ascii="Times New Roman" w:hAnsi="Times New Roman"/>
          <w:sz w:val="24"/>
          <w:szCs w:val="24"/>
        </w:rPr>
        <w:t xml:space="preserve">  </w:t>
      </w:r>
      <w:r w:rsidRPr="00855E7C">
        <w:rPr>
          <w:rFonts w:ascii="Times New Roman" w:hAnsi="Times New Roman"/>
          <w:sz w:val="24"/>
          <w:szCs w:val="24"/>
        </w:rPr>
        <w:t>16</w:t>
      </w:r>
    </w:p>
    <w:p w:rsidR="00A81E18" w:rsidRPr="00855E7C" w:rsidRDefault="00A81E18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E7C">
        <w:rPr>
          <w:rFonts w:ascii="Times New Roman" w:hAnsi="Times New Roman"/>
          <w:sz w:val="24"/>
          <w:szCs w:val="24"/>
        </w:rPr>
        <w:t>Вывоз жидких бытовых отходов……………………………………………………   ..</w:t>
      </w:r>
      <w:r w:rsidR="005B7150" w:rsidRPr="00855E7C">
        <w:rPr>
          <w:rFonts w:ascii="Times New Roman" w:hAnsi="Times New Roman"/>
          <w:sz w:val="24"/>
          <w:szCs w:val="24"/>
        </w:rPr>
        <w:t xml:space="preserve">  </w:t>
      </w:r>
      <w:r w:rsidRPr="00855E7C">
        <w:rPr>
          <w:rFonts w:ascii="Times New Roman" w:hAnsi="Times New Roman"/>
          <w:sz w:val="24"/>
          <w:szCs w:val="24"/>
        </w:rPr>
        <w:t>18</w:t>
      </w:r>
    </w:p>
    <w:p w:rsidR="00A81E18" w:rsidRPr="00855E7C" w:rsidRDefault="00A81E18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E7C">
        <w:rPr>
          <w:rFonts w:ascii="Times New Roman" w:hAnsi="Times New Roman"/>
          <w:sz w:val="24"/>
          <w:szCs w:val="24"/>
        </w:rPr>
        <w:t xml:space="preserve">План мероприятий по организации системы санитарной очистки территории </w:t>
      </w:r>
      <w:r w:rsidR="00B14800" w:rsidRPr="00855E7C">
        <w:rPr>
          <w:rFonts w:ascii="Times New Roman" w:hAnsi="Times New Roman"/>
          <w:sz w:val="24"/>
          <w:szCs w:val="24"/>
        </w:rPr>
        <w:t>Советского сельсовета</w:t>
      </w:r>
      <w:r w:rsidRPr="00855E7C">
        <w:rPr>
          <w:rFonts w:ascii="Times New Roman" w:hAnsi="Times New Roman"/>
          <w:sz w:val="24"/>
          <w:szCs w:val="24"/>
        </w:rPr>
        <w:t xml:space="preserve">  на 201</w:t>
      </w:r>
      <w:r w:rsidR="005B7150" w:rsidRPr="00855E7C">
        <w:rPr>
          <w:rFonts w:ascii="Times New Roman" w:hAnsi="Times New Roman"/>
          <w:sz w:val="24"/>
          <w:szCs w:val="24"/>
        </w:rPr>
        <w:t>8</w:t>
      </w:r>
      <w:r w:rsidRPr="00855E7C">
        <w:rPr>
          <w:rFonts w:ascii="Times New Roman" w:hAnsi="Times New Roman"/>
          <w:sz w:val="24"/>
          <w:szCs w:val="24"/>
        </w:rPr>
        <w:t>-2033гг……………………………………………………………..</w:t>
      </w:r>
      <w:r w:rsidR="005B7150" w:rsidRPr="00855E7C">
        <w:rPr>
          <w:rFonts w:ascii="Times New Roman" w:hAnsi="Times New Roman"/>
          <w:sz w:val="24"/>
          <w:szCs w:val="24"/>
        </w:rPr>
        <w:t xml:space="preserve">    </w:t>
      </w:r>
      <w:r w:rsidRPr="00855E7C">
        <w:rPr>
          <w:rFonts w:ascii="Times New Roman" w:hAnsi="Times New Roman"/>
          <w:sz w:val="24"/>
          <w:szCs w:val="24"/>
        </w:rPr>
        <w:t>1</w:t>
      </w:r>
      <w:r w:rsidR="00855E7C">
        <w:rPr>
          <w:rFonts w:ascii="Times New Roman" w:hAnsi="Times New Roman"/>
          <w:sz w:val="24"/>
          <w:szCs w:val="24"/>
        </w:rPr>
        <w:t>9</w:t>
      </w:r>
    </w:p>
    <w:p w:rsidR="00A81E18" w:rsidRPr="00855E7C" w:rsidRDefault="00A81E18" w:rsidP="00A81E1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A81E18" w:rsidRPr="00A81E18" w:rsidRDefault="00A81E18" w:rsidP="00A81E18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A81E18" w:rsidRPr="00A81E18" w:rsidRDefault="00A81E18" w:rsidP="00A81E18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A81E18" w:rsidRPr="00A81E18" w:rsidRDefault="00A81E18" w:rsidP="00A81E1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A81E18" w:rsidRDefault="00A81E18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87933" w:rsidRPr="00A81E18" w:rsidRDefault="00187933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A81E18" w:rsidRPr="00A81E18" w:rsidRDefault="00A81E18" w:rsidP="00A81E18">
      <w:pPr>
        <w:pStyle w:val="ConsPlusNormal"/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81E18" w:rsidRPr="00A81E18" w:rsidRDefault="00A81E18" w:rsidP="00A81E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E18">
        <w:rPr>
          <w:rFonts w:ascii="Times New Roman" w:hAnsi="Times New Roman" w:cs="Times New Roman"/>
          <w:b/>
          <w:sz w:val="24"/>
          <w:szCs w:val="24"/>
        </w:rPr>
        <w:t>Нормативные ссылки</w:t>
      </w:r>
    </w:p>
    <w:p w:rsidR="00A81E18" w:rsidRPr="00A81E18" w:rsidRDefault="00A81E18" w:rsidP="00A81E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A81E18">
        <w:rPr>
          <w:rFonts w:ascii="Times New Roman" w:hAnsi="Times New Roman"/>
          <w:bCs/>
          <w:spacing w:val="-2"/>
          <w:sz w:val="24"/>
          <w:szCs w:val="24"/>
        </w:rPr>
        <w:t>В настоящей работе использованы ссылки на следующие законы и нормативные документы:</w:t>
      </w:r>
    </w:p>
    <w:p w:rsidR="00A81E18" w:rsidRPr="00A81E18" w:rsidRDefault="00A81E18" w:rsidP="00A81E18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A81E18">
        <w:rPr>
          <w:rFonts w:ascii="Times New Roman" w:hAnsi="Times New Roman"/>
          <w:bCs/>
          <w:spacing w:val="-2"/>
          <w:sz w:val="24"/>
          <w:szCs w:val="24"/>
        </w:rPr>
        <w:t xml:space="preserve">Федеральный закон от 10.01.2002 г. № 7-ФЗ «Об охране окружающей среды» </w:t>
      </w:r>
    </w:p>
    <w:p w:rsidR="00A81E18" w:rsidRPr="00A81E18" w:rsidRDefault="00A81E18" w:rsidP="00A81E18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A81E18">
        <w:rPr>
          <w:rFonts w:ascii="Times New Roman" w:hAnsi="Times New Roman"/>
          <w:bCs/>
          <w:spacing w:val="-2"/>
          <w:sz w:val="24"/>
          <w:szCs w:val="24"/>
        </w:rPr>
        <w:t xml:space="preserve">Федеральный закон от 24.06.1998 г. № 89-ФЗ «Об отходах производства и потребления» </w:t>
      </w:r>
    </w:p>
    <w:p w:rsidR="00A81E18" w:rsidRPr="00A81E18" w:rsidRDefault="00A81E18" w:rsidP="00A81E18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A81E18">
        <w:rPr>
          <w:rFonts w:ascii="Times New Roman" w:hAnsi="Times New Roman"/>
          <w:bCs/>
          <w:spacing w:val="-2"/>
          <w:sz w:val="24"/>
          <w:szCs w:val="24"/>
        </w:rPr>
        <w:t xml:space="preserve">Федеральный закон от 30.03.1999 г. № 52-ФЗ «О санитарно-эпидемиологическом благополучии населения» </w:t>
      </w:r>
    </w:p>
    <w:p w:rsidR="00A81E18" w:rsidRPr="00A81E18" w:rsidRDefault="00A81E18" w:rsidP="00A81E18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A81E18">
        <w:rPr>
          <w:rFonts w:ascii="Times New Roman" w:hAnsi="Times New Roman"/>
          <w:bCs/>
          <w:spacing w:val="-2"/>
          <w:sz w:val="24"/>
          <w:szCs w:val="24"/>
        </w:rPr>
        <w:t xml:space="preserve">Федеральный закон от 06.10.2003 г. № 131- ФЗ «Об общих принципах организации местного самоуправления в Российской Федерации» </w:t>
      </w:r>
    </w:p>
    <w:p w:rsidR="00A81E18" w:rsidRPr="00A81E18" w:rsidRDefault="00A81E18" w:rsidP="00A81E18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A81E18">
        <w:rPr>
          <w:rFonts w:ascii="Times New Roman" w:hAnsi="Times New Roman"/>
          <w:bCs/>
          <w:spacing w:val="-2"/>
          <w:sz w:val="24"/>
          <w:szCs w:val="24"/>
        </w:rPr>
        <w:t>Постановление Правительства Российской Федерации от 03.09.2010 г. № 681 «Правила обращения с отходами производства и потребления</w:t>
      </w:r>
      <w:r w:rsidRPr="00A81E18">
        <w:rPr>
          <w:rFonts w:ascii="Times New Roman" w:hAnsi="Times New Roman"/>
          <w:snapToGrid w:val="0"/>
          <w:sz w:val="24"/>
          <w:szCs w:val="24"/>
        </w:rPr>
        <w:t xml:space="preserve">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:rsidR="00A81E18" w:rsidRPr="00A81E18" w:rsidRDefault="00A81E18" w:rsidP="00A81E18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03.08.</w:t>
      </w:r>
      <w:r w:rsidRPr="00A81E18">
        <w:rPr>
          <w:rFonts w:ascii="Times New Roman" w:hAnsi="Times New Roman"/>
          <w:bCs/>
          <w:spacing w:val="-2"/>
          <w:sz w:val="24"/>
          <w:szCs w:val="24"/>
        </w:rPr>
        <w:t>2010 г. № 674 «Правила уничтожения недоброкачественных лекарственных средств, фальсифицированных лекарственных средств и контрафактных лекарственных средств»</w:t>
      </w:r>
    </w:p>
    <w:p w:rsidR="00A81E18" w:rsidRPr="00A81E18" w:rsidRDefault="00A81E18" w:rsidP="00A81E18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A81E18">
        <w:rPr>
          <w:rFonts w:ascii="Times New Roman" w:hAnsi="Times New Roman"/>
          <w:bCs/>
          <w:spacing w:val="-2"/>
          <w:sz w:val="24"/>
          <w:szCs w:val="24"/>
        </w:rPr>
        <w:t>СанПиН 42-128-4690-88 «Санитарные правила содержания территорий населенных мест»</w:t>
      </w:r>
    </w:p>
    <w:p w:rsidR="00A81E18" w:rsidRPr="00A81E18" w:rsidRDefault="00A81E18" w:rsidP="00A81E18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Закон Курской области от 23.08.2016 года №57-ЗКО «О закреплении за сельскими поселениями Курской области отдельных вопросов местного значения»</w:t>
      </w:r>
    </w:p>
    <w:p w:rsidR="00A81E18" w:rsidRPr="00A81E18" w:rsidRDefault="00A81E18" w:rsidP="00A81E18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  Приказ комитета ЖКХ и ТЭК  Курской области от 06.12.2016 №146  </w:t>
      </w:r>
      <w:r w:rsidRPr="00A81E18">
        <w:rPr>
          <w:rFonts w:ascii="Times New Roman" w:hAnsi="Times New Roman"/>
          <w:bCs/>
          <w:spacing w:val="-2"/>
          <w:sz w:val="24"/>
          <w:szCs w:val="24"/>
        </w:rPr>
        <w:t>«</w:t>
      </w:r>
      <w:r w:rsidRPr="00A81E18">
        <w:rPr>
          <w:rFonts w:ascii="Times New Roman" w:hAnsi="Times New Roman"/>
          <w:bCs/>
          <w:spacing w:val="-8"/>
          <w:sz w:val="24"/>
          <w:szCs w:val="24"/>
        </w:rPr>
        <w:t xml:space="preserve">Об утверждении нормативов накопления твердых коммунальных </w:t>
      </w:r>
      <w:r w:rsidRPr="00A81E18">
        <w:rPr>
          <w:rFonts w:ascii="Times New Roman" w:hAnsi="Times New Roman"/>
          <w:bCs/>
          <w:sz w:val="24"/>
          <w:szCs w:val="24"/>
        </w:rPr>
        <w:t>отходов для Курской области»</w:t>
      </w:r>
    </w:p>
    <w:p w:rsidR="00A81E18" w:rsidRPr="00A81E18" w:rsidRDefault="00A81E18" w:rsidP="00A81E18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A81E18">
        <w:rPr>
          <w:rFonts w:ascii="Times New Roman" w:hAnsi="Times New Roman"/>
          <w:spacing w:val="-2"/>
          <w:sz w:val="24"/>
          <w:szCs w:val="24"/>
        </w:rPr>
        <w:t xml:space="preserve">Приказ Комитета ЖКХ и ТЭК Курской области </w:t>
      </w:r>
      <w:r w:rsidRPr="00A81E18">
        <w:rPr>
          <w:rFonts w:ascii="Times New Roman" w:hAnsi="Times New Roman"/>
          <w:spacing w:val="-1"/>
          <w:sz w:val="24"/>
          <w:szCs w:val="24"/>
        </w:rPr>
        <w:t>30.12.2016 г. № 178  «Об утверждении региональной программы в области обращения с отходами для Курской области»</w:t>
      </w:r>
    </w:p>
    <w:p w:rsidR="00A81E18" w:rsidRPr="00A81E18" w:rsidRDefault="00A81E18" w:rsidP="00A81E18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pacing w:val="-2"/>
          <w:sz w:val="24"/>
          <w:szCs w:val="24"/>
        </w:rPr>
        <w:t xml:space="preserve">Приказ Комитета ЖКХ и ТЭК Курской области </w:t>
      </w:r>
      <w:r w:rsidRPr="00A81E18">
        <w:rPr>
          <w:rFonts w:ascii="Times New Roman" w:hAnsi="Times New Roman"/>
          <w:spacing w:val="-1"/>
          <w:sz w:val="24"/>
          <w:szCs w:val="24"/>
        </w:rPr>
        <w:t>28.10.2016 г. № 122  «Об утверждении</w:t>
      </w:r>
      <w:r w:rsidRPr="00A81E18">
        <w:rPr>
          <w:rFonts w:ascii="Times New Roman" w:hAnsi="Times New Roman"/>
          <w:color w:val="020C22"/>
          <w:sz w:val="24"/>
          <w:szCs w:val="24"/>
          <w:shd w:val="clear" w:color="auto" w:fill="F8F8F8"/>
        </w:rPr>
        <w:t xml:space="preserve"> </w:t>
      </w:r>
      <w:r w:rsidRPr="00A81E18">
        <w:rPr>
          <w:rFonts w:ascii="Times New Roman" w:hAnsi="Times New Roman"/>
          <w:sz w:val="24"/>
          <w:szCs w:val="24"/>
        </w:rPr>
        <w:t>территориальную схему обращения с отходами, в том числе с твердыми коммунальными отходами, для Курской области</w:t>
      </w:r>
    </w:p>
    <w:p w:rsidR="00A81E18" w:rsidRPr="00A81E18" w:rsidRDefault="00A81E18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81E18" w:rsidRPr="00A81E18" w:rsidRDefault="00A81E18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81E18" w:rsidRPr="00A81E18" w:rsidRDefault="00A81E18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81E18" w:rsidRPr="00A81E18" w:rsidRDefault="00A81E18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81E18" w:rsidRPr="00A81E18" w:rsidRDefault="00A81E18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81E18" w:rsidRDefault="00A81E18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87933" w:rsidRDefault="00187933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87933" w:rsidRDefault="00187933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87933" w:rsidRDefault="00187933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87933" w:rsidRDefault="00187933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87933" w:rsidRDefault="00187933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87933" w:rsidRDefault="00187933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87933" w:rsidRDefault="00187933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87933" w:rsidRDefault="00187933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87933" w:rsidRDefault="00187933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87933" w:rsidRDefault="00187933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87933" w:rsidRDefault="00187933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87933" w:rsidRDefault="00187933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87933" w:rsidRDefault="00187933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187933" w:rsidRPr="00A81E18" w:rsidRDefault="00187933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81E18" w:rsidRPr="00A81E18" w:rsidRDefault="00A81E18" w:rsidP="00A81E1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A81E18">
        <w:rPr>
          <w:rFonts w:ascii="Times New Roman" w:hAnsi="Times New Roman"/>
          <w:b/>
          <w:bCs/>
          <w:spacing w:val="-2"/>
          <w:sz w:val="24"/>
          <w:szCs w:val="24"/>
        </w:rPr>
        <w:t>Введение</w:t>
      </w:r>
    </w:p>
    <w:p w:rsidR="00A81E18" w:rsidRPr="00A81E18" w:rsidRDefault="00A81E18" w:rsidP="00A81E18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Развитие территорий  неизбежно связано с потреблением природных ресурсов, усилением  негативного воздействия на окружающую среду и среду обитания человека </w:t>
      </w:r>
    </w:p>
    <w:p w:rsidR="00A81E18" w:rsidRPr="00A81E18" w:rsidRDefault="00A81E18" w:rsidP="00A81E18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1E18">
        <w:rPr>
          <w:rFonts w:ascii="Times New Roman" w:hAnsi="Times New Roman"/>
          <w:sz w:val="24"/>
          <w:szCs w:val="24"/>
        </w:rPr>
        <w:t>При</w:t>
      </w:r>
      <w:proofErr w:type="gramEnd"/>
      <w:r w:rsidRPr="00A81E18">
        <w:rPr>
          <w:rFonts w:ascii="Times New Roman" w:hAnsi="Times New Roman"/>
          <w:sz w:val="24"/>
          <w:szCs w:val="24"/>
        </w:rPr>
        <w:t xml:space="preserve"> управление обращением с отходами на уровне муниципального образования необходимо реализовать следующие принципы:</w:t>
      </w:r>
    </w:p>
    <w:p w:rsidR="00A81E18" w:rsidRPr="00A81E18" w:rsidRDefault="00A81E18" w:rsidP="00A81E18">
      <w:pPr>
        <w:numPr>
          <w:ilvl w:val="0"/>
          <w:numId w:val="4"/>
        </w:numPr>
        <w:shd w:val="clear" w:color="auto" w:fill="FFFFFF"/>
        <w:tabs>
          <w:tab w:val="left" w:pos="-2552"/>
          <w:tab w:val="left" w:pos="284"/>
          <w:tab w:val="num" w:pos="567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обеспечить нормативно-правовые условия деятельности в области обращения с отходами на своей территории;</w:t>
      </w:r>
    </w:p>
    <w:p w:rsidR="00A81E18" w:rsidRPr="00A81E18" w:rsidRDefault="00A81E18" w:rsidP="00A81E18">
      <w:pPr>
        <w:numPr>
          <w:ilvl w:val="0"/>
          <w:numId w:val="4"/>
        </w:numPr>
        <w:shd w:val="clear" w:color="auto" w:fill="FFFFFF"/>
        <w:tabs>
          <w:tab w:val="left" w:pos="-2552"/>
          <w:tab w:val="left" w:pos="284"/>
          <w:tab w:val="num" w:pos="567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планировать деятельность по обращению с отходами;</w:t>
      </w:r>
    </w:p>
    <w:p w:rsidR="00A81E18" w:rsidRPr="00A81E18" w:rsidRDefault="00A81E18" w:rsidP="00A81E18">
      <w:pPr>
        <w:numPr>
          <w:ilvl w:val="0"/>
          <w:numId w:val="4"/>
        </w:numPr>
        <w:shd w:val="clear" w:color="auto" w:fill="FFFFFF"/>
        <w:tabs>
          <w:tab w:val="left" w:pos="-2552"/>
          <w:tab w:val="left" w:pos="284"/>
          <w:tab w:val="num" w:pos="567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иметь оперативную и прогнозную информацию о характеристиках процесса обращения с отходами на стадиях сбора и транспортировки;</w:t>
      </w:r>
    </w:p>
    <w:p w:rsidR="00A81E18" w:rsidRPr="00A81E18" w:rsidRDefault="00A81E18" w:rsidP="00A81E18">
      <w:pPr>
        <w:numPr>
          <w:ilvl w:val="0"/>
          <w:numId w:val="4"/>
        </w:numPr>
        <w:shd w:val="clear" w:color="auto" w:fill="FFFFFF"/>
        <w:tabs>
          <w:tab w:val="left" w:pos="-2552"/>
          <w:tab w:val="left" w:pos="284"/>
          <w:tab w:val="num" w:pos="567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применять индивидуальный подход к обращению с различными видами отходов: твердые бытовые, жидкие бытовые, отходы строительства и слома, отходы сложной бытовой техники и т.д.;</w:t>
      </w:r>
    </w:p>
    <w:p w:rsidR="00A81E18" w:rsidRPr="00A81E18" w:rsidRDefault="00A81E18" w:rsidP="00A81E18">
      <w:pPr>
        <w:numPr>
          <w:ilvl w:val="0"/>
          <w:numId w:val="4"/>
        </w:numPr>
        <w:shd w:val="clear" w:color="auto" w:fill="FFFFFF"/>
        <w:tabs>
          <w:tab w:val="left" w:pos="-2552"/>
          <w:tab w:val="left" w:pos="284"/>
          <w:tab w:val="num" w:pos="567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использовать средства массовой информации для освещения темы и проблем процесса обращения с отходами на всех стадиях;</w:t>
      </w:r>
    </w:p>
    <w:p w:rsidR="00A81E18" w:rsidRPr="00A81E18" w:rsidRDefault="00A81E18" w:rsidP="00A81E18">
      <w:pPr>
        <w:numPr>
          <w:ilvl w:val="0"/>
          <w:numId w:val="4"/>
        </w:numPr>
        <w:shd w:val="clear" w:color="auto" w:fill="FFFFFF"/>
        <w:tabs>
          <w:tab w:val="left" w:pos="-2552"/>
          <w:tab w:val="left" w:pos="284"/>
          <w:tab w:val="num" w:pos="567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привлекать к решению проблем в сфере обращения с отходами общественные организации и население.</w:t>
      </w:r>
    </w:p>
    <w:p w:rsidR="00A81E18" w:rsidRPr="00A81E18" w:rsidRDefault="00A81E18" w:rsidP="00A81E18">
      <w:pPr>
        <w:suppressAutoHyphens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Деятельность по сбору, транспортировке и захоронению отходов должна быть экономически выгодна для предприятий её выполняющих. </w:t>
      </w:r>
    </w:p>
    <w:p w:rsidR="00A81E18" w:rsidRPr="00A81E18" w:rsidRDefault="00A81E18" w:rsidP="00A81E18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Цель разработки схемы является:</w:t>
      </w:r>
    </w:p>
    <w:p w:rsidR="005B7150" w:rsidRDefault="00A81E18" w:rsidP="00A81E18">
      <w:pPr>
        <w:numPr>
          <w:ilvl w:val="0"/>
          <w:numId w:val="6"/>
        </w:num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определение объемов образования коммунальных отходов на расчетный период </w:t>
      </w:r>
    </w:p>
    <w:p w:rsidR="00A81E18" w:rsidRPr="00A81E18" w:rsidRDefault="00A81E18" w:rsidP="00A81E18">
      <w:pPr>
        <w:numPr>
          <w:ilvl w:val="0"/>
          <w:numId w:val="6"/>
        </w:num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(20 лет), с выделением первой очереди (5 лет); </w:t>
      </w:r>
    </w:p>
    <w:p w:rsidR="00A81E18" w:rsidRPr="00A81E18" w:rsidRDefault="00A81E18" w:rsidP="00A81E18">
      <w:pPr>
        <w:numPr>
          <w:ilvl w:val="0"/>
          <w:numId w:val="6"/>
        </w:num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порядок сбора и транспортирования коммунальных отходов, образуемых на территории населенных пунктов </w:t>
      </w:r>
      <w:r w:rsidR="00B14800">
        <w:rPr>
          <w:rFonts w:ascii="Times New Roman" w:hAnsi="Times New Roman"/>
          <w:sz w:val="24"/>
          <w:szCs w:val="24"/>
        </w:rPr>
        <w:t>Советского сельсовета</w:t>
      </w:r>
      <w:r w:rsidRPr="00A81E18">
        <w:rPr>
          <w:rFonts w:ascii="Times New Roman" w:hAnsi="Times New Roman"/>
          <w:sz w:val="24"/>
          <w:szCs w:val="24"/>
        </w:rPr>
        <w:t xml:space="preserve"> </w:t>
      </w:r>
      <w:r w:rsidR="00B14800">
        <w:rPr>
          <w:rFonts w:ascii="Times New Roman" w:hAnsi="Times New Roman"/>
          <w:sz w:val="24"/>
          <w:szCs w:val="24"/>
        </w:rPr>
        <w:t xml:space="preserve"> Советского района</w:t>
      </w:r>
      <w:r w:rsidRPr="00A81E18">
        <w:rPr>
          <w:rFonts w:ascii="Times New Roman" w:hAnsi="Times New Roman"/>
          <w:sz w:val="24"/>
          <w:szCs w:val="24"/>
        </w:rPr>
        <w:t xml:space="preserve"> Курской области; </w:t>
      </w:r>
    </w:p>
    <w:p w:rsidR="00A81E18" w:rsidRPr="00A81E18" w:rsidRDefault="00A81E18" w:rsidP="00A81E18">
      <w:pPr>
        <w:numPr>
          <w:ilvl w:val="0"/>
          <w:numId w:val="6"/>
        </w:num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необходимое количество оборудования для санитарной очистки муниципальных территорий.</w:t>
      </w:r>
    </w:p>
    <w:p w:rsidR="00A81E18" w:rsidRPr="00A81E18" w:rsidRDefault="00A81E18" w:rsidP="00A81E18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Генеральная схема очистки разрабатывается в соответствии с «Методическими рекомендациями о порядке </w:t>
      </w:r>
      <w:proofErr w:type="gramStart"/>
      <w:r w:rsidRPr="00A81E18">
        <w:rPr>
          <w:rFonts w:ascii="Times New Roman" w:hAnsi="Times New Roman"/>
          <w:sz w:val="24"/>
          <w:szCs w:val="24"/>
        </w:rPr>
        <w:t>разработки генеральных схем очистки территорий населенных пунктов Российской</w:t>
      </w:r>
      <w:proofErr w:type="gramEnd"/>
      <w:r w:rsidRPr="00A81E18">
        <w:rPr>
          <w:rFonts w:ascii="Times New Roman" w:hAnsi="Times New Roman"/>
          <w:sz w:val="24"/>
          <w:szCs w:val="24"/>
        </w:rPr>
        <w:t xml:space="preserve"> Федерации», утвержденная постановлением Госстроя России от 21.08.2003г. № 152 [1], и СанПиН 42-128-4690-88 «Санитарными правилами содержания территорий населенных мест» [2].</w:t>
      </w:r>
    </w:p>
    <w:p w:rsidR="00A81E18" w:rsidRPr="00A81E18" w:rsidRDefault="00A81E18" w:rsidP="00A81E18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Мероприятия генеральной схемы разрабатываются на расчетный срок </w:t>
      </w:r>
      <w:r w:rsidRPr="003358DC">
        <w:rPr>
          <w:rFonts w:ascii="Times New Roman" w:hAnsi="Times New Roman"/>
          <w:sz w:val="24"/>
          <w:szCs w:val="24"/>
        </w:rPr>
        <w:t>20 лет,</w:t>
      </w:r>
      <w:r w:rsidRPr="00A81E18">
        <w:rPr>
          <w:rFonts w:ascii="Times New Roman" w:hAnsi="Times New Roman"/>
          <w:sz w:val="24"/>
          <w:szCs w:val="24"/>
        </w:rPr>
        <w:t xml:space="preserve"> т.е. до 2033 года, с выделением I очереди мероприятий на 5 лет (2022 год).</w:t>
      </w:r>
    </w:p>
    <w:p w:rsidR="00A81E18" w:rsidRPr="00A81E18" w:rsidRDefault="00A81E18" w:rsidP="00A81E18">
      <w:pPr>
        <w:shd w:val="clear" w:color="auto" w:fill="FFFFFF"/>
        <w:tabs>
          <w:tab w:val="left" w:pos="-2552"/>
          <w:tab w:val="left" w:pos="0"/>
          <w:tab w:val="left" w:pos="142"/>
        </w:tabs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br w:type="page"/>
      </w:r>
      <w:bookmarkStart w:id="0" w:name="_Toc305538257"/>
      <w:r w:rsidRPr="00A81E18">
        <w:rPr>
          <w:rFonts w:ascii="Times New Roman" w:hAnsi="Times New Roman"/>
          <w:b/>
          <w:sz w:val="24"/>
          <w:szCs w:val="24"/>
        </w:rPr>
        <w:lastRenderedPageBreak/>
        <w:t>Термины, определения и сокращения</w:t>
      </w:r>
      <w:bookmarkEnd w:id="0"/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В области обращения с отходами производства и потребления приняты следующие термины и определения: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 Безконтейнерный способ сбора отходов </w:t>
      </w:r>
      <w:r w:rsidRPr="00A81E18">
        <w:rPr>
          <w:rFonts w:ascii="Times New Roman" w:hAnsi="Times New Roman"/>
          <w:sz w:val="24"/>
          <w:szCs w:val="24"/>
        </w:rPr>
        <w:t>- способ сбора твердых бытовых отходов, производящийся непосредственно от объекта образования в бункер транспортного средства, производящего сбор ТБО по графику или по заявке.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Биологические отходы</w:t>
      </w:r>
      <w:r w:rsidRPr="00A81E18">
        <w:rPr>
          <w:rFonts w:ascii="Times New Roman" w:hAnsi="Times New Roman"/>
          <w:sz w:val="24"/>
          <w:szCs w:val="24"/>
        </w:rPr>
        <w:t xml:space="preserve"> – биологические ткани и органы, образующиеся в результате медицинской и ветеринарной оперативной практики, медико-биологических экспериментов, гибели скота, других животных и птицы. Отходы, получаемые при переработке пищевого и непищевого сырья животного происхождения, а также отходы биологической промышленности.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Вид отходов</w:t>
      </w:r>
      <w:r w:rsidRPr="00A81E18">
        <w:rPr>
          <w:rFonts w:ascii="Times New Roman" w:hAnsi="Times New Roman"/>
          <w:sz w:val="24"/>
          <w:szCs w:val="24"/>
        </w:rPr>
        <w:t xml:space="preserve"> – совокупность отходов, которые имеют общие признаки в соответствии с системой классификации отходов.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Вторичные материальные ресурсы (вторсырье)</w:t>
      </w:r>
      <w:r w:rsidRPr="00A81E18">
        <w:rPr>
          <w:rFonts w:ascii="Times New Roman" w:hAnsi="Times New Roman"/>
          <w:sz w:val="24"/>
          <w:szCs w:val="24"/>
        </w:rPr>
        <w:t xml:space="preserve"> – отходы потребления, которые используются вместо первичного сырья для производства продукции, выполнения работ или получения энергии.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Генеральная схема очистки территории </w:t>
      </w:r>
      <w:r w:rsidRPr="00A81E18">
        <w:rPr>
          <w:rFonts w:ascii="Times New Roman" w:hAnsi="Times New Roman"/>
          <w:sz w:val="24"/>
          <w:szCs w:val="24"/>
        </w:rPr>
        <w:t>-</w:t>
      </w:r>
      <w:r w:rsidRPr="00A81E18">
        <w:rPr>
          <w:rFonts w:ascii="Times New Roman" w:hAnsi="Times New Roman"/>
          <w:b/>
          <w:sz w:val="24"/>
          <w:szCs w:val="24"/>
        </w:rPr>
        <w:t xml:space="preserve"> </w:t>
      </w:r>
      <w:r w:rsidRPr="00A81E18">
        <w:rPr>
          <w:rFonts w:ascii="Times New Roman" w:hAnsi="Times New Roman"/>
          <w:sz w:val="24"/>
          <w:szCs w:val="24"/>
        </w:rPr>
        <w:t xml:space="preserve">документ,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пунктов. Целесообразность строительства, реконструкции или рекультивации объектов размещения или переработки отходов. 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Древесные отходы</w:t>
      </w:r>
      <w:r w:rsidRPr="00A81E18">
        <w:rPr>
          <w:rFonts w:ascii="Times New Roman" w:hAnsi="Times New Roman"/>
          <w:sz w:val="24"/>
          <w:szCs w:val="24"/>
        </w:rPr>
        <w:t xml:space="preserve"> – отходы, образующиеся при заготовке, обработке и переработке древесины, а также в результате эксплуатации изделий из дерева.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Захоронение отходов</w:t>
      </w:r>
      <w:r w:rsidRPr="00A81E18">
        <w:rPr>
          <w:rFonts w:ascii="Times New Roman" w:hAnsi="Times New Roman"/>
          <w:sz w:val="24"/>
          <w:szCs w:val="24"/>
        </w:rPr>
        <w:t xml:space="preserve"> – изоляция отходов, не подлежащих дальнейшему использованию, в специальных хранилищах, в целях предотвращения попадания вредных веществ в окружающую природную среду.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Использование отходов </w:t>
      </w:r>
      <w:r w:rsidRPr="00A81E18">
        <w:rPr>
          <w:rFonts w:ascii="Times New Roman" w:hAnsi="Times New Roman"/>
          <w:sz w:val="24"/>
          <w:szCs w:val="24"/>
        </w:rPr>
        <w:t>– применение отходов для производства продукции, выполнения работ, оказания услуг или для получения энергии.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Класс опасности отходов - </w:t>
      </w:r>
      <w:r w:rsidRPr="00A81E18">
        <w:rPr>
          <w:rFonts w:ascii="Times New Roman" w:hAnsi="Times New Roman"/>
          <w:sz w:val="24"/>
          <w:szCs w:val="24"/>
        </w:rPr>
        <w:t xml:space="preserve">характеристика отходов в зависимости от степени негативного воздействия на окружающую среду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среды. Отходы подразделяются на пять классов опасности: 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I класс - чрезвычайно опасные отходы; 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II класс - высокоопасные отходы; 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III класс - умеренно опасные отходы; 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IV класс - малоопасные отходы; 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V класс - практически неопасные отходы.</w:t>
      </w:r>
    </w:p>
    <w:p w:rsidR="00A81E18" w:rsidRPr="00A81E18" w:rsidRDefault="00A81E18" w:rsidP="00A81E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Коммунальные отходы - </w:t>
      </w:r>
      <w:r w:rsidRPr="00A81E18">
        <w:rPr>
          <w:rFonts w:ascii="Times New Roman" w:hAnsi="Times New Roman"/>
          <w:sz w:val="24"/>
          <w:szCs w:val="24"/>
        </w:rPr>
        <w:t>отходы, определенные федеральным классификационным каталогом отходов, утвержденным Приказом Министерства природных ресурсов Российской Федерации от 02.12.2002 г. № 786 с изменениями от 30.07.2003 № 663. (Приложение 1)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Контейнерный способ сбора отходов </w:t>
      </w:r>
      <w:r w:rsidRPr="00A81E18">
        <w:rPr>
          <w:rFonts w:ascii="Times New Roman" w:hAnsi="Times New Roman"/>
          <w:sz w:val="24"/>
          <w:szCs w:val="24"/>
        </w:rPr>
        <w:t xml:space="preserve">- способ сбора твердых бытовых отходов, производящийся в многоразовую тару (контейнеры, бункеры) объем которых варьирует от </w:t>
      </w:r>
      <w:smartTag w:uri="urn:schemas-microsoft-com:office:smarttags" w:element="metricconverter">
        <w:smartTagPr>
          <w:attr w:name="ProductID" w:val="0,2 м3"/>
        </w:smartTagPr>
        <w:r w:rsidRPr="00A81E18">
          <w:rPr>
            <w:rFonts w:ascii="Times New Roman" w:hAnsi="Times New Roman"/>
            <w:sz w:val="24"/>
            <w:szCs w:val="24"/>
          </w:rPr>
          <w:t>0,2 м</w:t>
        </w:r>
        <w:r w:rsidRPr="00A81E18">
          <w:rPr>
            <w:rFonts w:ascii="Times New Roman" w:hAnsi="Times New Roman"/>
            <w:sz w:val="24"/>
            <w:szCs w:val="24"/>
            <w:vertAlign w:val="superscript"/>
          </w:rPr>
          <w:t>3</w:t>
        </w:r>
      </w:smartTag>
      <w:r w:rsidRPr="00A81E18">
        <w:rPr>
          <w:rFonts w:ascii="Times New Roman" w:hAnsi="Times New Roman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35 м3"/>
        </w:smartTagPr>
        <w:r w:rsidRPr="00A81E18">
          <w:rPr>
            <w:rFonts w:ascii="Times New Roman" w:hAnsi="Times New Roman"/>
            <w:sz w:val="24"/>
            <w:szCs w:val="24"/>
          </w:rPr>
          <w:t>35 м</w:t>
        </w:r>
        <w:r w:rsidRPr="00A81E18">
          <w:rPr>
            <w:rFonts w:ascii="Times New Roman" w:hAnsi="Times New Roman"/>
            <w:sz w:val="24"/>
            <w:szCs w:val="24"/>
            <w:vertAlign w:val="superscript"/>
          </w:rPr>
          <w:t>3</w:t>
        </w:r>
      </w:smartTag>
      <w:r w:rsidRPr="00A81E18">
        <w:rPr>
          <w:rFonts w:ascii="Times New Roman" w:hAnsi="Times New Roman"/>
          <w:sz w:val="24"/>
          <w:szCs w:val="24"/>
        </w:rPr>
        <w:t>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Крупногабаритные бытовые отходы</w:t>
      </w:r>
      <w:r w:rsidRPr="00A81E18">
        <w:rPr>
          <w:rFonts w:ascii="Times New Roman" w:hAnsi="Times New Roman"/>
          <w:sz w:val="24"/>
          <w:szCs w:val="24"/>
        </w:rPr>
        <w:t xml:space="preserve"> – это мебель, бытовая техника, упаковка и другие неделимые предметы, утратившие свои потребительские свойства, отходы текущего и капитального ремонта жилых помещений, иные отходы из жилищ и бытовых помещений организаций, размер которых не позволяет осуществлять их временное накопление в стандартных контейнерах для бытовых отходов вместимостью </w:t>
      </w:r>
      <w:smartTag w:uri="urn:schemas-microsoft-com:office:smarttags" w:element="metricconverter">
        <w:smartTagPr>
          <w:attr w:name="ProductID" w:val="0,75 м3"/>
        </w:smartTagPr>
        <w:r w:rsidRPr="00A81E18">
          <w:rPr>
            <w:rFonts w:ascii="Times New Roman" w:hAnsi="Times New Roman"/>
            <w:sz w:val="24"/>
            <w:szCs w:val="24"/>
          </w:rPr>
          <w:t>0,75 м</w:t>
        </w:r>
        <w:r w:rsidRPr="00A81E18">
          <w:rPr>
            <w:rFonts w:ascii="Times New Roman" w:hAnsi="Times New Roman"/>
            <w:sz w:val="24"/>
            <w:szCs w:val="24"/>
            <w:vertAlign w:val="superscript"/>
          </w:rPr>
          <w:t>3</w:t>
        </w:r>
      </w:smartTag>
      <w:r w:rsidRPr="00A81E18">
        <w:rPr>
          <w:rFonts w:ascii="Times New Roman" w:hAnsi="Times New Roman"/>
          <w:sz w:val="24"/>
          <w:szCs w:val="24"/>
        </w:rPr>
        <w:t xml:space="preserve">. 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lastRenderedPageBreak/>
        <w:t xml:space="preserve">Макулатура </w:t>
      </w:r>
      <w:r w:rsidRPr="00A81E18">
        <w:rPr>
          <w:rFonts w:ascii="Times New Roman" w:hAnsi="Times New Roman"/>
          <w:sz w:val="24"/>
          <w:szCs w:val="24"/>
        </w:rPr>
        <w:t>– бумажные и картонные отходы, отбракованные и вышедшие из употребления бумага, картон, типографические изделия, деловые бумаги.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Мощность полигона</w:t>
      </w:r>
      <w:r w:rsidRPr="00A81E18">
        <w:rPr>
          <w:rFonts w:ascii="Times New Roman" w:hAnsi="Times New Roman"/>
          <w:sz w:val="24"/>
          <w:szCs w:val="24"/>
        </w:rPr>
        <w:t xml:space="preserve"> – количество отходов, которое может быть принято на полигон в течение года в соответствии с проектными данными.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Мусор </w:t>
      </w:r>
      <w:r w:rsidRPr="00A81E18">
        <w:rPr>
          <w:rFonts w:ascii="Times New Roman" w:hAnsi="Times New Roman"/>
          <w:sz w:val="24"/>
          <w:szCs w:val="24"/>
        </w:rPr>
        <w:t>– мелкие неоднородные сухие или влажные отходы.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b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Несанкционированные свалки отходов – </w:t>
      </w:r>
      <w:r w:rsidRPr="00A81E18">
        <w:rPr>
          <w:rFonts w:ascii="Times New Roman" w:hAnsi="Times New Roman"/>
          <w:sz w:val="24"/>
          <w:szCs w:val="24"/>
        </w:rPr>
        <w:t>территории, используемые, но не предназначенные, для размещения на них отходов</w:t>
      </w:r>
      <w:r w:rsidRPr="00A81E18">
        <w:rPr>
          <w:rFonts w:ascii="Times New Roman" w:hAnsi="Times New Roman"/>
          <w:b/>
          <w:sz w:val="24"/>
          <w:szCs w:val="24"/>
        </w:rPr>
        <w:t>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Обезвреживание отходов</w:t>
      </w:r>
      <w:r w:rsidRPr="00A81E18">
        <w:rPr>
          <w:rFonts w:ascii="Times New Roman" w:hAnsi="Times New Roman"/>
          <w:sz w:val="24"/>
          <w:szCs w:val="24"/>
        </w:rPr>
        <w:t xml:space="preserve"> –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природную среду. 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b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Образование отходов</w:t>
      </w:r>
      <w:r w:rsidRPr="00A81E18">
        <w:rPr>
          <w:rFonts w:ascii="Times New Roman" w:hAnsi="Times New Roman"/>
          <w:sz w:val="24"/>
          <w:szCs w:val="24"/>
        </w:rPr>
        <w:t xml:space="preserve"> – все виды деятельности, приводящие к появлению отходов. Образование отходов у граждан происходит при осуществлении ими процессов жизнедеятельности, в том числе по месту жительства, на садовых, дачных и огородных участках, на территориях гаражных кооперативов и т.д.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Обращение с отходами</w:t>
      </w:r>
      <w:r w:rsidRPr="00A81E18">
        <w:rPr>
          <w:rFonts w:ascii="Times New Roman" w:hAnsi="Times New Roman"/>
          <w:sz w:val="24"/>
          <w:szCs w:val="24"/>
        </w:rPr>
        <w:t xml:space="preserve"> –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отходов.</w:t>
      </w:r>
    </w:p>
    <w:p w:rsidR="00A81E18" w:rsidRPr="00A81E18" w:rsidRDefault="00A81E18" w:rsidP="00A81E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Опасные отходы</w:t>
      </w:r>
      <w:r w:rsidRPr="00A81E18">
        <w:rPr>
          <w:rFonts w:ascii="Times New Roman" w:hAnsi="Times New Roman"/>
          <w:sz w:val="24"/>
          <w:szCs w:val="24"/>
        </w:rPr>
        <w:t xml:space="preserve">  – отходы, которые содержат вредные вещества, обладающие опасными свойствами (токсичностью, взрывоопасностью, пожароопасностью,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</w:t>
      </w:r>
      <w:proofErr w:type="gramStart"/>
      <w:r w:rsidRPr="00A81E18">
        <w:rPr>
          <w:rFonts w:ascii="Times New Roman" w:hAnsi="Times New Roman"/>
          <w:sz w:val="24"/>
          <w:szCs w:val="24"/>
        </w:rPr>
        <w:t>кт с др</w:t>
      </w:r>
      <w:proofErr w:type="gramEnd"/>
      <w:r w:rsidRPr="00A81E18">
        <w:rPr>
          <w:rFonts w:ascii="Times New Roman" w:hAnsi="Times New Roman"/>
          <w:sz w:val="24"/>
          <w:szCs w:val="24"/>
        </w:rPr>
        <w:t>угими веществами.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Отходы – </w:t>
      </w:r>
      <w:r w:rsidRPr="00A81E18">
        <w:rPr>
          <w:rFonts w:ascii="Times New Roman" w:hAnsi="Times New Roman"/>
          <w:sz w:val="24"/>
          <w:szCs w:val="24"/>
        </w:rPr>
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Отходы лечебно-профилактических учреждений – </w:t>
      </w:r>
      <w:r w:rsidRPr="00A81E18">
        <w:rPr>
          <w:rFonts w:ascii="Times New Roman" w:hAnsi="Times New Roman"/>
          <w:sz w:val="24"/>
          <w:szCs w:val="24"/>
        </w:rPr>
        <w:t>материалы, вещества, изделия, утратившие частично или полностью свои первоначальные потребительские свойства в ходе осуществления медицинских манипуляций, проводимых при лечении или обследовании людей в медицинских учреждениях.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Отходы потребления –</w:t>
      </w:r>
      <w:r w:rsidRPr="00A81E18">
        <w:rPr>
          <w:rFonts w:ascii="Times New Roman" w:hAnsi="Times New Roman"/>
          <w:sz w:val="24"/>
          <w:szCs w:val="24"/>
        </w:rPr>
        <w:t xml:space="preserve">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процессе общественного или личного потребления (жизнедеятельности), использования или эксплуатации.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Отходы производства –</w:t>
      </w:r>
      <w:r w:rsidRPr="00A81E18">
        <w:rPr>
          <w:rFonts w:ascii="Times New Roman" w:hAnsi="Times New Roman"/>
          <w:sz w:val="24"/>
          <w:szCs w:val="24"/>
        </w:rPr>
        <w:t xml:space="preserve"> остатки сырья, материалов, веществ, изделий, предметов, образовавшиеся в процессе производства продукции, выполнения работ (услуг) и утратившие полностью или частично исходные потребительские свойства.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Переработка отходов –</w:t>
      </w:r>
      <w:r w:rsidRPr="00A81E18">
        <w:rPr>
          <w:rFonts w:ascii="Times New Roman" w:hAnsi="Times New Roman"/>
          <w:sz w:val="24"/>
          <w:szCs w:val="24"/>
        </w:rPr>
        <w:t xml:space="preserve"> 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Пищевые отходы – </w:t>
      </w:r>
      <w:r w:rsidRPr="00A81E18">
        <w:rPr>
          <w:rFonts w:ascii="Times New Roman" w:hAnsi="Times New Roman"/>
          <w:sz w:val="24"/>
          <w:szCs w:val="24"/>
        </w:rPr>
        <w:t>продукты питания, утратившие полностью или частично свои первоначальные потребительские свойства в процессах их производства, переработки, употребления или хранения.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Полигон захоронения отходов – </w:t>
      </w:r>
      <w:r w:rsidRPr="00A81E18">
        <w:rPr>
          <w:rFonts w:ascii="Times New Roman" w:hAnsi="Times New Roman"/>
          <w:sz w:val="24"/>
          <w:szCs w:val="24"/>
        </w:rPr>
        <w:t>ограниченная территория, предназначенная и, при необходимости, специально оборудованная для захоронения отходов, и исключения воздействия захороненных отходов на незащищенных людей и окружающую природную среду.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Размещение отходов</w:t>
      </w:r>
      <w:r w:rsidRPr="00A81E18">
        <w:rPr>
          <w:rFonts w:ascii="Times New Roman" w:hAnsi="Times New Roman"/>
          <w:sz w:val="24"/>
          <w:szCs w:val="24"/>
        </w:rPr>
        <w:t xml:space="preserve"> – хранение и захоронение отходов.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Сбор отходов</w:t>
      </w:r>
      <w:r w:rsidRPr="00A81E18">
        <w:rPr>
          <w:rFonts w:ascii="Times New Roman" w:hAnsi="Times New Roman"/>
          <w:sz w:val="24"/>
          <w:szCs w:val="24"/>
        </w:rPr>
        <w:t xml:space="preserve"> – деятельность, связанная с изъятием отходов в течение определенного времени из мест их образования, для обеспечения последующих работ по </w:t>
      </w:r>
      <w:r w:rsidRPr="00A81E18">
        <w:rPr>
          <w:rFonts w:ascii="Times New Roman" w:hAnsi="Times New Roman"/>
          <w:sz w:val="24"/>
          <w:szCs w:val="24"/>
        </w:rPr>
        <w:lastRenderedPageBreak/>
        <w:t>обращению с отходами; любая операция, являющаяся подготовительной к транспортировке или размещению отходов.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Свалка – </w:t>
      </w:r>
      <w:r w:rsidRPr="00A81E18">
        <w:rPr>
          <w:rFonts w:ascii="Times New Roman" w:hAnsi="Times New Roman"/>
          <w:sz w:val="24"/>
          <w:szCs w:val="24"/>
        </w:rPr>
        <w:t>местонахождение отходов, использование которых в течение обозримого срока не предполагается.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Свойства отходов – </w:t>
      </w:r>
      <w:r w:rsidRPr="00A81E18">
        <w:rPr>
          <w:rFonts w:ascii="Times New Roman" w:hAnsi="Times New Roman"/>
          <w:sz w:val="24"/>
          <w:szCs w:val="24"/>
        </w:rPr>
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Сортировка отходов – </w:t>
      </w:r>
      <w:r w:rsidRPr="00A81E18">
        <w:rPr>
          <w:rFonts w:ascii="Times New Roman" w:hAnsi="Times New Roman"/>
          <w:sz w:val="24"/>
          <w:szCs w:val="24"/>
        </w:rPr>
        <w:t>разделение и/или смешение отходов согласно определенным критериям на качественно различающиеся составляющие.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Стеклобой</w:t>
      </w:r>
      <w:r w:rsidRPr="00A81E18">
        <w:rPr>
          <w:rFonts w:ascii="Times New Roman" w:hAnsi="Times New Roman"/>
          <w:sz w:val="24"/>
          <w:szCs w:val="24"/>
        </w:rPr>
        <w:t xml:space="preserve"> – отходы, представляющие собой осколки стекла и (или) оплавленное стекло.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Твердые и жидкие бытовые отходы –</w:t>
      </w:r>
      <w:r w:rsidRPr="00A81E18">
        <w:rPr>
          <w:rFonts w:ascii="Times New Roman" w:hAnsi="Times New Roman"/>
          <w:sz w:val="24"/>
          <w:szCs w:val="24"/>
        </w:rPr>
        <w:t xml:space="preserve"> отходы, образующиеся в результате жизнедеятельности населения (приготовление пищи, упаковка товаров, уборка и текущий ремонт 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Транспортирование отходов -</w:t>
      </w:r>
      <w:r w:rsidRPr="00A81E18">
        <w:rPr>
          <w:rFonts w:ascii="Times New Roman" w:hAnsi="Times New Roman"/>
          <w:sz w:val="24"/>
          <w:szCs w:val="24"/>
        </w:rPr>
        <w:t xml:space="preserve">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предпринимателя, либо предоставленного им на иных правах.</w:t>
      </w:r>
    </w:p>
    <w:p w:rsidR="00A81E18" w:rsidRPr="00A81E18" w:rsidRDefault="00A81E18" w:rsidP="00A81E1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Твердые коммунальные (бытовые) отходы</w:t>
      </w:r>
      <w:r w:rsidRPr="00A81E18">
        <w:rPr>
          <w:rFonts w:ascii="Times New Roman" w:hAnsi="Times New Roman"/>
          <w:sz w:val="24"/>
          <w:szCs w:val="24"/>
        </w:rPr>
        <w:t xml:space="preserve"> – отходы, входящие в состав отходов потребления и образующиеся в многоквартирных и жилых домах в результате потребления товаров (продукции) гражданами, а также товары (продукция), использованные ими в указанных домах в целях удовлетворения личных потребностей и утратившие свои потребительские свойства</w:t>
      </w:r>
      <w:proofErr w:type="gramStart"/>
      <w:r w:rsidRPr="00A81E18">
        <w:rPr>
          <w:rFonts w:ascii="Times New Roman" w:hAnsi="Times New Roman"/>
          <w:sz w:val="24"/>
          <w:szCs w:val="24"/>
        </w:rPr>
        <w:t>;(</w:t>
      </w:r>
      <w:proofErr w:type="gramEnd"/>
      <w:r w:rsidRPr="00A81E18">
        <w:rPr>
          <w:rFonts w:ascii="Times New Roman" w:hAnsi="Times New Roman"/>
          <w:b/>
          <w:sz w:val="24"/>
          <w:szCs w:val="24"/>
        </w:rPr>
        <w:t xml:space="preserve"> КОМПЛЕКСНАЯ СТРАТЕГИЯ обращения с </w:t>
      </w:r>
      <w:r w:rsidRPr="00A81E18">
        <w:rPr>
          <w:rFonts w:ascii="Times New Roman" w:hAnsi="Times New Roman"/>
          <w:b/>
          <w:color w:val="000000"/>
          <w:sz w:val="24"/>
          <w:szCs w:val="24"/>
        </w:rPr>
        <w:t>твердыми коммунальными (бытовыми) отходами</w:t>
      </w:r>
      <w:r w:rsidRPr="00A81E18">
        <w:rPr>
          <w:rFonts w:ascii="Times New Roman" w:hAnsi="Times New Roman"/>
          <w:b/>
          <w:sz w:val="24"/>
          <w:szCs w:val="24"/>
        </w:rPr>
        <w:t xml:space="preserve"> в Российской Федерации.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Утилизация отходов</w:t>
      </w:r>
      <w:r w:rsidRPr="00A81E18">
        <w:rPr>
          <w:rFonts w:ascii="Times New Roman" w:hAnsi="Times New Roman"/>
          <w:sz w:val="24"/>
          <w:szCs w:val="24"/>
        </w:rPr>
        <w:t xml:space="preserve"> – деятельность, связанная с использованием отходов на этапах технологического цикла, и/или обеспечение повторного (вторичного) использования или переработки списанных изделий.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Хранение отходов</w:t>
      </w:r>
      <w:r w:rsidRPr="00A81E18">
        <w:rPr>
          <w:rFonts w:ascii="Times New Roman" w:hAnsi="Times New Roman"/>
          <w:sz w:val="24"/>
          <w:szCs w:val="24"/>
        </w:rPr>
        <w:t xml:space="preserve"> – содержание отходов в объектах размещения отходов в целях их последующего захоронения, обезвреживания или использования.</w:t>
      </w:r>
    </w:p>
    <w:p w:rsidR="00A81E18" w:rsidRPr="00A81E18" w:rsidRDefault="00A81E18" w:rsidP="00A81E18">
      <w:pPr>
        <w:spacing w:after="0" w:line="240" w:lineRule="auto"/>
        <w:ind w:right="-51" w:firstLine="567"/>
        <w:rPr>
          <w:rFonts w:ascii="Times New Roman" w:hAnsi="Times New Roman"/>
          <w:b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Используемые сокращения:</w:t>
      </w:r>
    </w:p>
    <w:p w:rsidR="00A81E18" w:rsidRPr="00A81E18" w:rsidRDefault="00A81E18" w:rsidP="00A81E18">
      <w:pPr>
        <w:spacing w:after="0" w:line="240" w:lineRule="auto"/>
        <w:ind w:right="-51" w:firstLine="567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ТБО</w:t>
      </w:r>
      <w:r w:rsidRPr="00A81E18">
        <w:rPr>
          <w:rFonts w:ascii="Times New Roman" w:hAnsi="Times New Roman"/>
          <w:sz w:val="24"/>
          <w:szCs w:val="24"/>
        </w:rPr>
        <w:t xml:space="preserve"> – твердые бытовые отходы</w:t>
      </w:r>
    </w:p>
    <w:p w:rsidR="00A81E18" w:rsidRPr="00A81E18" w:rsidRDefault="00A81E18" w:rsidP="00A81E18">
      <w:pPr>
        <w:spacing w:after="0" w:line="240" w:lineRule="auto"/>
        <w:ind w:right="-51" w:firstLine="567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ЖБО</w:t>
      </w:r>
      <w:r w:rsidRPr="00A81E18">
        <w:rPr>
          <w:rFonts w:ascii="Times New Roman" w:hAnsi="Times New Roman"/>
          <w:sz w:val="24"/>
          <w:szCs w:val="24"/>
        </w:rPr>
        <w:t xml:space="preserve"> – жидкие бытовые отходы</w:t>
      </w:r>
    </w:p>
    <w:p w:rsidR="00A81E18" w:rsidRPr="00A81E18" w:rsidRDefault="00A81E18" w:rsidP="00A81E18">
      <w:pPr>
        <w:spacing w:after="0" w:line="240" w:lineRule="auto"/>
        <w:ind w:right="-51" w:firstLine="567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КГО</w:t>
      </w:r>
      <w:r w:rsidRPr="00A81E18">
        <w:rPr>
          <w:rFonts w:ascii="Times New Roman" w:hAnsi="Times New Roman"/>
          <w:sz w:val="24"/>
          <w:szCs w:val="24"/>
        </w:rPr>
        <w:t xml:space="preserve"> – крупногабаритные отходы</w:t>
      </w:r>
    </w:p>
    <w:p w:rsidR="00A81E18" w:rsidRPr="00A81E18" w:rsidRDefault="00A81E18" w:rsidP="00A81E18">
      <w:pPr>
        <w:spacing w:after="0" w:line="240" w:lineRule="auto"/>
        <w:ind w:right="-51" w:firstLine="567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ТКО </w:t>
      </w:r>
      <w:r w:rsidRPr="00A81E18">
        <w:rPr>
          <w:rFonts w:ascii="Times New Roman" w:hAnsi="Times New Roman"/>
          <w:sz w:val="24"/>
          <w:szCs w:val="24"/>
        </w:rPr>
        <w:t>– твердые коммунальные отходы</w:t>
      </w:r>
    </w:p>
    <w:p w:rsidR="00A81E18" w:rsidRPr="00A81E18" w:rsidRDefault="00A81E18" w:rsidP="00A81E18">
      <w:pPr>
        <w:spacing w:after="0" w:line="240" w:lineRule="auto"/>
        <w:ind w:right="-51" w:firstLine="567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ПО</w:t>
      </w:r>
      <w:r w:rsidRPr="00A81E18">
        <w:rPr>
          <w:rFonts w:ascii="Times New Roman" w:hAnsi="Times New Roman"/>
          <w:sz w:val="24"/>
          <w:szCs w:val="24"/>
        </w:rPr>
        <w:t xml:space="preserve"> – промышленные отходы</w:t>
      </w:r>
    </w:p>
    <w:p w:rsidR="00A81E18" w:rsidRPr="00A81E18" w:rsidRDefault="00A81E18" w:rsidP="00A81E18">
      <w:pPr>
        <w:spacing w:after="0" w:line="240" w:lineRule="auto"/>
        <w:ind w:right="-51" w:firstLine="567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bCs/>
          <w:sz w:val="24"/>
          <w:szCs w:val="24"/>
        </w:rPr>
        <w:t>ВМР</w:t>
      </w:r>
      <w:r w:rsidRPr="00A81E18">
        <w:rPr>
          <w:rFonts w:ascii="Times New Roman" w:hAnsi="Times New Roman"/>
          <w:sz w:val="24"/>
          <w:szCs w:val="24"/>
        </w:rPr>
        <w:t xml:space="preserve"> – вторичные материальные ресурсы</w:t>
      </w:r>
    </w:p>
    <w:p w:rsidR="00A81E18" w:rsidRPr="00A81E18" w:rsidRDefault="00A81E18" w:rsidP="00A81E18">
      <w:pPr>
        <w:spacing w:after="0" w:line="240" w:lineRule="auto"/>
        <w:ind w:right="-51" w:firstLine="567"/>
        <w:rPr>
          <w:rFonts w:ascii="Times New Roman" w:hAnsi="Times New Roman"/>
          <w:b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ПЗП</w:t>
      </w:r>
      <w:r w:rsidRPr="00A81E18">
        <w:rPr>
          <w:rFonts w:ascii="Times New Roman" w:hAnsi="Times New Roman"/>
          <w:sz w:val="24"/>
          <w:szCs w:val="24"/>
        </w:rPr>
        <w:t xml:space="preserve"> </w:t>
      </w:r>
      <w:r w:rsidRPr="00A81E18">
        <w:rPr>
          <w:rFonts w:ascii="Times New Roman" w:hAnsi="Times New Roman"/>
          <w:b/>
          <w:sz w:val="24"/>
          <w:szCs w:val="24"/>
        </w:rPr>
        <w:t xml:space="preserve">–  </w:t>
      </w:r>
      <w:r w:rsidRPr="00A81E18">
        <w:rPr>
          <w:rFonts w:ascii="Times New Roman" w:hAnsi="Times New Roman"/>
          <w:sz w:val="24"/>
          <w:szCs w:val="24"/>
        </w:rPr>
        <w:t>производственно-заготовительное предприятие</w:t>
      </w:r>
    </w:p>
    <w:p w:rsidR="00A81E18" w:rsidRPr="00A81E18" w:rsidRDefault="00A81E18" w:rsidP="00A81E18">
      <w:pPr>
        <w:spacing w:after="0" w:line="240" w:lineRule="auto"/>
        <w:ind w:right="-51" w:firstLine="567"/>
        <w:rPr>
          <w:rFonts w:ascii="Times New Roman" w:hAnsi="Times New Roman"/>
          <w:b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ППП </w:t>
      </w:r>
      <w:r w:rsidRPr="00A81E18">
        <w:rPr>
          <w:rFonts w:ascii="Times New Roman" w:hAnsi="Times New Roman"/>
          <w:sz w:val="24"/>
          <w:szCs w:val="24"/>
        </w:rPr>
        <w:t>- передвижной пункт приема вторсырья</w:t>
      </w:r>
    </w:p>
    <w:p w:rsidR="00A81E18" w:rsidRPr="00A81E18" w:rsidRDefault="00A81E18" w:rsidP="00A81E18">
      <w:pPr>
        <w:spacing w:after="0" w:line="240" w:lineRule="auto"/>
        <w:ind w:right="-51" w:firstLine="567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МО</w:t>
      </w:r>
      <w:r w:rsidRPr="00A81E18">
        <w:rPr>
          <w:rFonts w:ascii="Times New Roman" w:hAnsi="Times New Roman"/>
          <w:sz w:val="24"/>
          <w:szCs w:val="24"/>
        </w:rPr>
        <w:t xml:space="preserve"> – муниципальное образование</w:t>
      </w:r>
    </w:p>
    <w:p w:rsidR="00A81E18" w:rsidRPr="00A81E18" w:rsidRDefault="00A81E18" w:rsidP="00A81E18">
      <w:pPr>
        <w:spacing w:after="0" w:line="240" w:lineRule="auto"/>
        <w:ind w:right="-51" w:firstLine="567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МУ</w:t>
      </w:r>
      <w:r w:rsidRPr="00A81E18">
        <w:rPr>
          <w:rFonts w:ascii="Times New Roman" w:hAnsi="Times New Roman"/>
          <w:sz w:val="24"/>
          <w:szCs w:val="24"/>
        </w:rPr>
        <w:t xml:space="preserve"> – муниципальное учреждение</w:t>
      </w:r>
    </w:p>
    <w:p w:rsidR="00A81E18" w:rsidRPr="00A81E18" w:rsidRDefault="00A81E18" w:rsidP="00A81E18">
      <w:pPr>
        <w:suppressAutoHyphens/>
        <w:spacing w:after="0" w:line="240" w:lineRule="auto"/>
        <w:ind w:right="-51" w:firstLine="567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ФАП</w:t>
      </w:r>
      <w:r w:rsidRPr="00A81E18">
        <w:rPr>
          <w:rFonts w:ascii="Times New Roman" w:hAnsi="Times New Roman"/>
          <w:sz w:val="24"/>
          <w:szCs w:val="24"/>
        </w:rPr>
        <w:t xml:space="preserve"> – фельдшерско-аптечный пункт</w:t>
      </w:r>
    </w:p>
    <w:p w:rsidR="00A81E18" w:rsidRPr="00A81E18" w:rsidRDefault="00A81E18" w:rsidP="00A81E18">
      <w:pPr>
        <w:suppressAutoHyphens/>
        <w:spacing w:after="0" w:line="240" w:lineRule="auto"/>
        <w:ind w:right="-51" w:firstLine="567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ЦРБ</w:t>
      </w:r>
      <w:r w:rsidRPr="00A81E18">
        <w:rPr>
          <w:rFonts w:ascii="Times New Roman" w:hAnsi="Times New Roman"/>
          <w:sz w:val="24"/>
          <w:szCs w:val="24"/>
        </w:rPr>
        <w:t xml:space="preserve"> – центральная районная больница</w:t>
      </w:r>
    </w:p>
    <w:p w:rsidR="00A81E18" w:rsidRPr="00A81E18" w:rsidRDefault="00A81E18" w:rsidP="00A81E18">
      <w:pPr>
        <w:spacing w:after="0" w:line="240" w:lineRule="auto"/>
        <w:ind w:right="-51" w:firstLine="567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МУП</w:t>
      </w:r>
      <w:r w:rsidRPr="00A81E18">
        <w:rPr>
          <w:rFonts w:ascii="Times New Roman" w:hAnsi="Times New Roman"/>
          <w:sz w:val="24"/>
          <w:szCs w:val="24"/>
        </w:rPr>
        <w:t xml:space="preserve"> – муниципальное унитарное предприятие</w:t>
      </w:r>
    </w:p>
    <w:p w:rsidR="00A81E18" w:rsidRDefault="00A81E18" w:rsidP="00A81E1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2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B7150" w:rsidRDefault="005B7150" w:rsidP="00A81E1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2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B7150" w:rsidRDefault="005B7150" w:rsidP="00A81E1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2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5B7150" w:rsidRPr="00A81E18" w:rsidRDefault="005B7150" w:rsidP="00A81E1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2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81E18" w:rsidRPr="00A81E18" w:rsidRDefault="005B7150" w:rsidP="00A81E18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20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b/>
          <w:color w:val="000000"/>
          <w:kern w:val="3"/>
          <w:sz w:val="24"/>
          <w:szCs w:val="24"/>
        </w:rPr>
        <w:lastRenderedPageBreak/>
        <w:t xml:space="preserve">Общие сведения о </w:t>
      </w:r>
      <w:r w:rsidR="00187933">
        <w:rPr>
          <w:rFonts w:ascii="Times New Roman" w:hAnsi="Times New Roman"/>
          <w:b/>
          <w:color w:val="000000"/>
          <w:kern w:val="3"/>
          <w:sz w:val="24"/>
          <w:szCs w:val="24"/>
        </w:rPr>
        <w:t>Советском</w:t>
      </w:r>
      <w:r w:rsidR="00A81E18" w:rsidRPr="00A81E18">
        <w:rPr>
          <w:rFonts w:ascii="Times New Roman" w:hAnsi="Times New Roman"/>
          <w:b/>
          <w:color w:val="000000"/>
          <w:kern w:val="3"/>
          <w:sz w:val="24"/>
          <w:szCs w:val="24"/>
        </w:rPr>
        <w:t xml:space="preserve"> сельсовете.</w:t>
      </w:r>
    </w:p>
    <w:p w:rsidR="00A81E18" w:rsidRPr="00A81E18" w:rsidRDefault="00A81E18" w:rsidP="00A81E18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   Муниципальное образование </w:t>
      </w:r>
      <w:r w:rsidR="00B14800">
        <w:rPr>
          <w:rFonts w:ascii="Times New Roman" w:hAnsi="Times New Roman"/>
          <w:sz w:val="24"/>
          <w:szCs w:val="24"/>
        </w:rPr>
        <w:t>Советский сельсовет</w:t>
      </w:r>
      <w:r w:rsidRPr="00A81E18">
        <w:rPr>
          <w:rFonts w:ascii="Times New Roman" w:hAnsi="Times New Roman"/>
          <w:sz w:val="24"/>
          <w:szCs w:val="24"/>
        </w:rPr>
        <w:t xml:space="preserve"> входит в состав  </w:t>
      </w:r>
      <w:r w:rsidR="00B14800">
        <w:rPr>
          <w:rFonts w:ascii="Times New Roman" w:hAnsi="Times New Roman"/>
          <w:sz w:val="24"/>
          <w:szCs w:val="24"/>
        </w:rPr>
        <w:t xml:space="preserve"> Советского района</w:t>
      </w:r>
      <w:r w:rsidRPr="00A81E18">
        <w:rPr>
          <w:rFonts w:ascii="Times New Roman" w:hAnsi="Times New Roman"/>
          <w:sz w:val="24"/>
          <w:szCs w:val="24"/>
        </w:rPr>
        <w:t xml:space="preserve"> Курской области.</w:t>
      </w:r>
    </w:p>
    <w:p w:rsidR="00A81E18" w:rsidRPr="00A81E18" w:rsidRDefault="00A81E18" w:rsidP="00A81E1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На территории поселения находятся </w:t>
      </w:r>
      <w:r w:rsidR="005B7150">
        <w:rPr>
          <w:rFonts w:ascii="Times New Roman" w:hAnsi="Times New Roman"/>
          <w:sz w:val="24"/>
          <w:szCs w:val="24"/>
        </w:rPr>
        <w:t>14</w:t>
      </w:r>
      <w:r w:rsidRPr="00A81E18">
        <w:rPr>
          <w:rFonts w:ascii="Times New Roman" w:hAnsi="Times New Roman"/>
          <w:sz w:val="24"/>
          <w:szCs w:val="24"/>
        </w:rPr>
        <w:t xml:space="preserve"> населенных пунктов. Центр поселения —  </w:t>
      </w:r>
      <w:r w:rsidR="005B7150">
        <w:rPr>
          <w:rFonts w:ascii="Times New Roman" w:hAnsi="Times New Roman"/>
          <w:sz w:val="24"/>
          <w:szCs w:val="24"/>
        </w:rPr>
        <w:t>д</w:t>
      </w:r>
      <w:proofErr w:type="gramStart"/>
      <w:r w:rsidR="005B7150">
        <w:rPr>
          <w:rFonts w:ascii="Times New Roman" w:hAnsi="Times New Roman"/>
          <w:sz w:val="24"/>
          <w:szCs w:val="24"/>
        </w:rPr>
        <w:t>.Д</w:t>
      </w:r>
      <w:proofErr w:type="gramEnd"/>
      <w:r w:rsidR="005B7150">
        <w:rPr>
          <w:rFonts w:ascii="Times New Roman" w:hAnsi="Times New Roman"/>
          <w:sz w:val="24"/>
          <w:szCs w:val="24"/>
        </w:rPr>
        <w:t>ицево</w:t>
      </w:r>
      <w:r w:rsidRPr="00A81E18">
        <w:rPr>
          <w:rFonts w:ascii="Times New Roman" w:hAnsi="Times New Roman"/>
          <w:sz w:val="24"/>
          <w:szCs w:val="24"/>
        </w:rPr>
        <w:t>.</w:t>
      </w:r>
    </w:p>
    <w:p w:rsidR="00A81E18" w:rsidRPr="00A81E18" w:rsidRDefault="00B14800" w:rsidP="00A81E1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Советский сельсовет</w:t>
      </w:r>
      <w:r w:rsidR="00A81E18" w:rsidRPr="00A81E18">
        <w:rPr>
          <w:rFonts w:ascii="Times New Roman" w:hAnsi="Times New Roman"/>
          <w:kern w:val="3"/>
          <w:sz w:val="24"/>
          <w:szCs w:val="24"/>
        </w:rPr>
        <w:t xml:space="preserve"> расположен в </w:t>
      </w:r>
      <w:r w:rsidR="008F58AE">
        <w:rPr>
          <w:rFonts w:ascii="Times New Roman" w:hAnsi="Times New Roman"/>
          <w:kern w:val="3"/>
          <w:sz w:val="24"/>
          <w:szCs w:val="24"/>
        </w:rPr>
        <w:t>северо-</w:t>
      </w:r>
      <w:r w:rsidR="005B7150" w:rsidRPr="008F58AE">
        <w:rPr>
          <w:rFonts w:ascii="Times New Roman" w:hAnsi="Times New Roman"/>
          <w:kern w:val="3"/>
          <w:sz w:val="24"/>
          <w:szCs w:val="24"/>
        </w:rPr>
        <w:t>восточно</w:t>
      </w:r>
      <w:r w:rsidR="00A81E18" w:rsidRPr="008F58AE">
        <w:rPr>
          <w:rFonts w:ascii="Times New Roman" w:hAnsi="Times New Roman"/>
          <w:kern w:val="3"/>
          <w:sz w:val="24"/>
          <w:szCs w:val="24"/>
        </w:rPr>
        <w:t xml:space="preserve">й </w:t>
      </w:r>
      <w:r w:rsidR="00A81E18" w:rsidRPr="00A81E18">
        <w:rPr>
          <w:rFonts w:ascii="Times New Roman" w:hAnsi="Times New Roman"/>
          <w:kern w:val="3"/>
          <w:sz w:val="24"/>
          <w:szCs w:val="24"/>
        </w:rPr>
        <w:t xml:space="preserve">части </w:t>
      </w:r>
      <w:r>
        <w:rPr>
          <w:rFonts w:ascii="Times New Roman" w:hAnsi="Times New Roman"/>
          <w:kern w:val="3"/>
          <w:sz w:val="24"/>
          <w:szCs w:val="24"/>
        </w:rPr>
        <w:t xml:space="preserve"> Советского района</w:t>
      </w:r>
      <w:r w:rsidR="00A81E18" w:rsidRPr="00A81E18">
        <w:rPr>
          <w:rFonts w:ascii="Times New Roman" w:hAnsi="Times New Roman"/>
          <w:kern w:val="3"/>
          <w:sz w:val="24"/>
          <w:szCs w:val="24"/>
        </w:rPr>
        <w:t xml:space="preserve"> Курской области. Сельсовет состоит из единого массива, площадь </w:t>
      </w:r>
      <w:r>
        <w:rPr>
          <w:rFonts w:ascii="Times New Roman" w:hAnsi="Times New Roman"/>
          <w:kern w:val="3"/>
          <w:sz w:val="24"/>
          <w:szCs w:val="24"/>
        </w:rPr>
        <w:t>Советского сельсовета</w:t>
      </w:r>
      <w:r w:rsidR="005B7150">
        <w:rPr>
          <w:rFonts w:ascii="Times New Roman" w:hAnsi="Times New Roman"/>
          <w:kern w:val="3"/>
          <w:sz w:val="24"/>
          <w:szCs w:val="24"/>
        </w:rPr>
        <w:t xml:space="preserve"> составляет </w:t>
      </w:r>
      <w:r w:rsidR="005B7150" w:rsidRPr="006249F7">
        <w:rPr>
          <w:rFonts w:ascii="Times New Roman" w:hAnsi="Times New Roman"/>
          <w:kern w:val="3"/>
          <w:sz w:val="24"/>
          <w:szCs w:val="24"/>
        </w:rPr>
        <w:t>6390</w:t>
      </w:r>
      <w:r w:rsidR="00A81E18" w:rsidRPr="00A81E18">
        <w:rPr>
          <w:rFonts w:ascii="Times New Roman" w:hAnsi="Times New Roman"/>
          <w:kern w:val="3"/>
          <w:sz w:val="24"/>
          <w:szCs w:val="24"/>
        </w:rPr>
        <w:t xml:space="preserve"> га. Расстояние от административного центра </w:t>
      </w:r>
      <w:r w:rsidR="005B7150">
        <w:rPr>
          <w:rFonts w:ascii="Times New Roman" w:hAnsi="Times New Roman"/>
          <w:kern w:val="3"/>
          <w:sz w:val="24"/>
          <w:szCs w:val="24"/>
        </w:rPr>
        <w:t>д</w:t>
      </w:r>
      <w:proofErr w:type="gramStart"/>
      <w:r w:rsidR="005B7150">
        <w:rPr>
          <w:rFonts w:ascii="Times New Roman" w:hAnsi="Times New Roman"/>
          <w:kern w:val="3"/>
          <w:sz w:val="24"/>
          <w:szCs w:val="24"/>
        </w:rPr>
        <w:t>.Д</w:t>
      </w:r>
      <w:proofErr w:type="gramEnd"/>
      <w:r w:rsidR="005B7150">
        <w:rPr>
          <w:rFonts w:ascii="Times New Roman" w:hAnsi="Times New Roman"/>
          <w:kern w:val="3"/>
          <w:sz w:val="24"/>
          <w:szCs w:val="24"/>
        </w:rPr>
        <w:t>ицево</w:t>
      </w:r>
      <w:r w:rsidR="00A81E18" w:rsidRPr="00A81E18">
        <w:rPr>
          <w:rFonts w:ascii="Times New Roman" w:hAnsi="Times New Roman"/>
          <w:kern w:val="3"/>
          <w:sz w:val="24"/>
          <w:szCs w:val="24"/>
        </w:rPr>
        <w:t>а  до районного центра п. К</w:t>
      </w:r>
      <w:r w:rsidR="005B7150">
        <w:rPr>
          <w:rFonts w:ascii="Times New Roman" w:hAnsi="Times New Roman"/>
          <w:kern w:val="3"/>
          <w:sz w:val="24"/>
          <w:szCs w:val="24"/>
        </w:rPr>
        <w:t>шенский</w:t>
      </w:r>
      <w:r w:rsidR="00A81E18" w:rsidRPr="00A81E18">
        <w:rPr>
          <w:rFonts w:ascii="Times New Roman" w:hAnsi="Times New Roman"/>
          <w:kern w:val="3"/>
          <w:sz w:val="24"/>
          <w:szCs w:val="24"/>
        </w:rPr>
        <w:t xml:space="preserve"> </w:t>
      </w:r>
      <w:r w:rsidR="005B7150">
        <w:rPr>
          <w:rFonts w:ascii="Times New Roman" w:hAnsi="Times New Roman"/>
          <w:kern w:val="3"/>
          <w:sz w:val="24"/>
          <w:szCs w:val="24"/>
        </w:rPr>
        <w:t>2</w:t>
      </w:r>
      <w:r w:rsidR="00A81E18" w:rsidRPr="00A81E18">
        <w:rPr>
          <w:rFonts w:ascii="Times New Roman" w:hAnsi="Times New Roman"/>
          <w:kern w:val="3"/>
          <w:sz w:val="24"/>
          <w:szCs w:val="24"/>
        </w:rPr>
        <w:t xml:space="preserve"> км, до центра субъекта 1</w:t>
      </w:r>
      <w:r w:rsidR="005B7150">
        <w:rPr>
          <w:rFonts w:ascii="Times New Roman" w:hAnsi="Times New Roman"/>
          <w:kern w:val="3"/>
          <w:sz w:val="24"/>
          <w:szCs w:val="24"/>
        </w:rPr>
        <w:t>3</w:t>
      </w:r>
      <w:r w:rsidR="00A81E18" w:rsidRPr="00A81E18">
        <w:rPr>
          <w:rFonts w:ascii="Times New Roman" w:hAnsi="Times New Roman"/>
          <w:kern w:val="3"/>
          <w:sz w:val="24"/>
          <w:szCs w:val="24"/>
        </w:rPr>
        <w:t>0 км. Ближайшая железнодорожная станция пассажирского сообщения – ст. К</w:t>
      </w:r>
      <w:r w:rsidR="005B7150">
        <w:rPr>
          <w:rFonts w:ascii="Times New Roman" w:hAnsi="Times New Roman"/>
          <w:kern w:val="3"/>
          <w:sz w:val="24"/>
          <w:szCs w:val="24"/>
        </w:rPr>
        <w:t>шень</w:t>
      </w:r>
      <w:r w:rsidR="00A81E18" w:rsidRPr="00A81E18">
        <w:rPr>
          <w:rFonts w:ascii="Times New Roman" w:hAnsi="Times New Roman"/>
          <w:kern w:val="3"/>
          <w:sz w:val="24"/>
          <w:szCs w:val="24"/>
        </w:rPr>
        <w:t xml:space="preserve">, которая находится на  расстоянии </w:t>
      </w:r>
      <w:r w:rsidR="005B7150" w:rsidRPr="005B7150">
        <w:rPr>
          <w:rFonts w:ascii="Times New Roman" w:hAnsi="Times New Roman"/>
          <w:color w:val="FF0000"/>
          <w:kern w:val="3"/>
          <w:sz w:val="24"/>
          <w:szCs w:val="24"/>
        </w:rPr>
        <w:t>2</w:t>
      </w:r>
      <w:r w:rsidR="00A81E18" w:rsidRPr="005B7150">
        <w:rPr>
          <w:rFonts w:ascii="Times New Roman" w:hAnsi="Times New Roman"/>
          <w:color w:val="FF0000"/>
          <w:kern w:val="3"/>
          <w:sz w:val="24"/>
          <w:szCs w:val="24"/>
        </w:rPr>
        <w:t xml:space="preserve"> </w:t>
      </w:r>
      <w:r w:rsidR="00A81E18" w:rsidRPr="00A81E18">
        <w:rPr>
          <w:rFonts w:ascii="Times New Roman" w:hAnsi="Times New Roman"/>
          <w:kern w:val="3"/>
          <w:sz w:val="24"/>
          <w:szCs w:val="24"/>
        </w:rPr>
        <w:t>км от границы сельсовета. С точки зрения внешних транспортных связей муниципальное образование имеет   центральное расположение.</w:t>
      </w:r>
    </w:p>
    <w:p w:rsidR="00A81E18" w:rsidRPr="00A81E18" w:rsidRDefault="00A81E18" w:rsidP="00A81E1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A81E18">
        <w:rPr>
          <w:rFonts w:ascii="Times New Roman" w:hAnsi="Times New Roman"/>
          <w:kern w:val="3"/>
          <w:sz w:val="24"/>
          <w:szCs w:val="24"/>
          <w:lang w:eastAsia="en-US"/>
        </w:rPr>
        <w:t xml:space="preserve">С областным центром муниципальное образование связывает - </w:t>
      </w:r>
      <w:r w:rsidRPr="00A81E18">
        <w:rPr>
          <w:rFonts w:ascii="Times New Roman" w:hAnsi="Times New Roman"/>
          <w:kern w:val="3"/>
          <w:sz w:val="24"/>
          <w:szCs w:val="24"/>
        </w:rPr>
        <w:t>дорога регионального значения: «Курск- К</w:t>
      </w:r>
      <w:r w:rsidR="005B7150">
        <w:rPr>
          <w:rFonts w:ascii="Times New Roman" w:hAnsi="Times New Roman"/>
          <w:kern w:val="3"/>
          <w:sz w:val="24"/>
          <w:szCs w:val="24"/>
        </w:rPr>
        <w:t>шенский</w:t>
      </w:r>
      <w:r w:rsidRPr="00A81E18">
        <w:rPr>
          <w:rFonts w:ascii="Times New Roman" w:hAnsi="Times New Roman"/>
          <w:kern w:val="3"/>
          <w:sz w:val="24"/>
          <w:szCs w:val="24"/>
        </w:rPr>
        <w:t xml:space="preserve"> - Борисоглебск» и сеть дорог межмуниципального и местного значения по территории всего сельсовета.</w:t>
      </w:r>
      <w:r w:rsidRPr="00A81E18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A81E18" w:rsidRPr="00A81E18" w:rsidRDefault="00A81E18" w:rsidP="00A81E1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A81E18">
        <w:rPr>
          <w:rFonts w:ascii="Times New Roman" w:hAnsi="Times New Roman"/>
          <w:kern w:val="2"/>
          <w:sz w:val="24"/>
          <w:szCs w:val="24"/>
        </w:rPr>
        <w:t xml:space="preserve">Муниципальное образование газифицировано на </w:t>
      </w:r>
      <w:r w:rsidR="00CE7C1A">
        <w:rPr>
          <w:rFonts w:ascii="Times New Roman" w:hAnsi="Times New Roman"/>
          <w:kern w:val="2"/>
          <w:sz w:val="24"/>
          <w:szCs w:val="24"/>
        </w:rPr>
        <w:t>79,2</w:t>
      </w:r>
      <w:r w:rsidRPr="006249F7">
        <w:rPr>
          <w:rFonts w:ascii="Times New Roman" w:hAnsi="Times New Roman"/>
          <w:kern w:val="2"/>
          <w:sz w:val="24"/>
          <w:szCs w:val="24"/>
        </w:rPr>
        <w:t>%</w:t>
      </w:r>
      <w:r w:rsidRPr="005B7150">
        <w:rPr>
          <w:rFonts w:ascii="Times New Roman" w:hAnsi="Times New Roman"/>
          <w:color w:val="FF0000"/>
          <w:kern w:val="2"/>
          <w:sz w:val="24"/>
          <w:szCs w:val="24"/>
        </w:rPr>
        <w:t xml:space="preserve"> </w:t>
      </w:r>
      <w:r w:rsidRPr="006249F7">
        <w:rPr>
          <w:rFonts w:ascii="Times New Roman" w:hAnsi="Times New Roman"/>
          <w:kern w:val="2"/>
          <w:sz w:val="24"/>
          <w:szCs w:val="24"/>
        </w:rPr>
        <w:t>(</w:t>
      </w:r>
      <w:r w:rsidRPr="00A81E18">
        <w:rPr>
          <w:rFonts w:ascii="Times New Roman" w:hAnsi="Times New Roman"/>
          <w:kern w:val="2"/>
          <w:sz w:val="24"/>
          <w:szCs w:val="24"/>
        </w:rPr>
        <w:t xml:space="preserve">газифицировано </w:t>
      </w:r>
      <w:r w:rsidR="00CE7C1A">
        <w:rPr>
          <w:rFonts w:ascii="Times New Roman" w:hAnsi="Times New Roman"/>
          <w:kern w:val="2"/>
          <w:sz w:val="24"/>
          <w:szCs w:val="24"/>
        </w:rPr>
        <w:t>377</w:t>
      </w:r>
      <w:r w:rsidRPr="005B7150">
        <w:rPr>
          <w:rFonts w:ascii="Times New Roman" w:hAnsi="Times New Roman"/>
          <w:color w:val="FF0000"/>
          <w:kern w:val="2"/>
          <w:sz w:val="24"/>
          <w:szCs w:val="24"/>
        </w:rPr>
        <w:t xml:space="preserve">  </w:t>
      </w:r>
      <w:r w:rsidRPr="00A81E18">
        <w:rPr>
          <w:rFonts w:ascii="Times New Roman" w:hAnsi="Times New Roman"/>
          <w:kern w:val="2"/>
          <w:sz w:val="24"/>
          <w:szCs w:val="24"/>
        </w:rPr>
        <w:t xml:space="preserve">домовладения от общего кол-ва </w:t>
      </w:r>
      <w:r w:rsidR="00CE7C1A">
        <w:rPr>
          <w:rFonts w:ascii="Times New Roman" w:hAnsi="Times New Roman"/>
          <w:kern w:val="2"/>
          <w:sz w:val="24"/>
          <w:szCs w:val="24"/>
        </w:rPr>
        <w:t>476</w:t>
      </w:r>
      <w:r w:rsidRPr="005B7150">
        <w:rPr>
          <w:rFonts w:ascii="Times New Roman" w:hAnsi="Times New Roman"/>
          <w:color w:val="FF0000"/>
          <w:kern w:val="2"/>
          <w:sz w:val="24"/>
          <w:szCs w:val="24"/>
        </w:rPr>
        <w:t xml:space="preserve"> </w:t>
      </w:r>
      <w:r w:rsidRPr="00A81E18">
        <w:rPr>
          <w:rFonts w:ascii="Times New Roman" w:hAnsi="Times New Roman"/>
          <w:kern w:val="2"/>
          <w:sz w:val="24"/>
          <w:szCs w:val="24"/>
        </w:rPr>
        <w:t>домовладения). Основным видом деятельности населения является сельское хозяйство.</w:t>
      </w:r>
    </w:p>
    <w:p w:rsidR="00A81E18" w:rsidRPr="00A81E18" w:rsidRDefault="00A81E18" w:rsidP="00A81E18">
      <w:pPr>
        <w:widowControl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 В состав сельсовета входит </w:t>
      </w:r>
      <w:r w:rsidR="005B7150">
        <w:rPr>
          <w:rFonts w:ascii="Times New Roman" w:hAnsi="Times New Roman"/>
          <w:sz w:val="24"/>
          <w:szCs w:val="24"/>
        </w:rPr>
        <w:t>14</w:t>
      </w:r>
      <w:r w:rsidRPr="00A81E18">
        <w:rPr>
          <w:rFonts w:ascii="Times New Roman" w:hAnsi="Times New Roman"/>
          <w:sz w:val="24"/>
          <w:szCs w:val="24"/>
        </w:rPr>
        <w:t xml:space="preserve"> населенных пунктов: </w:t>
      </w:r>
      <w:r w:rsidR="005B7150">
        <w:rPr>
          <w:rFonts w:ascii="Times New Roman" w:hAnsi="Times New Roman"/>
          <w:sz w:val="24"/>
          <w:szCs w:val="24"/>
        </w:rPr>
        <w:t>п</w:t>
      </w:r>
      <w:proofErr w:type="gramStart"/>
      <w:r w:rsidR="005B7150">
        <w:rPr>
          <w:rFonts w:ascii="Times New Roman" w:hAnsi="Times New Roman"/>
          <w:sz w:val="24"/>
          <w:szCs w:val="24"/>
        </w:rPr>
        <w:t>.К</w:t>
      </w:r>
      <w:proofErr w:type="gramEnd"/>
      <w:r w:rsidR="005B7150">
        <w:rPr>
          <w:rFonts w:ascii="Times New Roman" w:hAnsi="Times New Roman"/>
          <w:sz w:val="24"/>
          <w:szCs w:val="24"/>
        </w:rPr>
        <w:t>оммунар, д.Дицево, п.Крыловка, п.Платовец, д.Большая Карповка, д.Малая Карповка, д.Константиновка, д.Мелавчик, с.Петрово-Карцево, д.Екатериновка, хут.Карповска, д.Федоринка, д.Серебряковка, п.Красный Парус</w:t>
      </w:r>
      <w:r w:rsidRPr="00A81E18">
        <w:rPr>
          <w:rFonts w:ascii="Times New Roman" w:hAnsi="Times New Roman"/>
          <w:sz w:val="24"/>
          <w:szCs w:val="24"/>
        </w:rPr>
        <w:t xml:space="preserve">. Географическое положение – </w:t>
      </w:r>
      <w:r w:rsidR="00E47214">
        <w:rPr>
          <w:rFonts w:ascii="Times New Roman" w:hAnsi="Times New Roman"/>
          <w:sz w:val="24"/>
          <w:szCs w:val="24"/>
        </w:rPr>
        <w:t>восточ</w:t>
      </w:r>
      <w:r w:rsidRPr="00A81E18">
        <w:rPr>
          <w:rFonts w:ascii="Times New Roman" w:hAnsi="Times New Roman"/>
          <w:sz w:val="24"/>
          <w:szCs w:val="24"/>
        </w:rPr>
        <w:t xml:space="preserve">ная часть </w:t>
      </w:r>
      <w:r w:rsidR="00B14800">
        <w:rPr>
          <w:rFonts w:ascii="Times New Roman" w:hAnsi="Times New Roman"/>
          <w:sz w:val="24"/>
          <w:szCs w:val="24"/>
        </w:rPr>
        <w:t xml:space="preserve"> Советского района</w:t>
      </w:r>
      <w:r w:rsidRPr="00A81E18">
        <w:rPr>
          <w:rFonts w:ascii="Times New Roman" w:hAnsi="Times New Roman"/>
          <w:sz w:val="24"/>
          <w:szCs w:val="24"/>
        </w:rPr>
        <w:t xml:space="preserve">. Граничит с </w:t>
      </w:r>
      <w:r w:rsidR="00E47214">
        <w:rPr>
          <w:rFonts w:ascii="Times New Roman" w:hAnsi="Times New Roman"/>
          <w:sz w:val="24"/>
          <w:szCs w:val="24"/>
        </w:rPr>
        <w:t xml:space="preserve">Михайлоанненским, Волжанским, Нижнеграйворонским сельсоветами </w:t>
      </w:r>
      <w:r w:rsidRPr="00A81E18">
        <w:rPr>
          <w:rFonts w:ascii="Times New Roman" w:hAnsi="Times New Roman"/>
          <w:sz w:val="24"/>
          <w:szCs w:val="24"/>
        </w:rPr>
        <w:t>и К</w:t>
      </w:r>
      <w:r w:rsidR="00E47214">
        <w:rPr>
          <w:rFonts w:ascii="Times New Roman" w:hAnsi="Times New Roman"/>
          <w:sz w:val="24"/>
          <w:szCs w:val="24"/>
        </w:rPr>
        <w:t>шенск</w:t>
      </w:r>
      <w:r w:rsidRPr="00A81E18">
        <w:rPr>
          <w:rFonts w:ascii="Times New Roman" w:hAnsi="Times New Roman"/>
          <w:sz w:val="24"/>
          <w:szCs w:val="24"/>
        </w:rPr>
        <w:t>им поссовет</w:t>
      </w:r>
      <w:r w:rsidR="00E47214">
        <w:rPr>
          <w:rFonts w:ascii="Times New Roman" w:hAnsi="Times New Roman"/>
          <w:sz w:val="24"/>
          <w:szCs w:val="24"/>
        </w:rPr>
        <w:t>ом</w:t>
      </w:r>
      <w:r w:rsidRPr="00A81E18">
        <w:rPr>
          <w:rFonts w:ascii="Times New Roman" w:hAnsi="Times New Roman"/>
          <w:sz w:val="24"/>
          <w:szCs w:val="24"/>
        </w:rPr>
        <w:t xml:space="preserve">. Поселение пересекает автодорога </w:t>
      </w:r>
      <w:r w:rsidR="00E47214" w:rsidRPr="00A81E18">
        <w:rPr>
          <w:rFonts w:ascii="Times New Roman" w:hAnsi="Times New Roman"/>
          <w:kern w:val="3"/>
          <w:sz w:val="24"/>
          <w:szCs w:val="24"/>
        </w:rPr>
        <w:t>«Курск- К</w:t>
      </w:r>
      <w:r w:rsidR="00E47214">
        <w:rPr>
          <w:rFonts w:ascii="Times New Roman" w:hAnsi="Times New Roman"/>
          <w:kern w:val="3"/>
          <w:sz w:val="24"/>
          <w:szCs w:val="24"/>
        </w:rPr>
        <w:t>шенский</w:t>
      </w:r>
      <w:r w:rsidR="00E47214" w:rsidRPr="00A81E18">
        <w:rPr>
          <w:rFonts w:ascii="Times New Roman" w:hAnsi="Times New Roman"/>
          <w:kern w:val="3"/>
          <w:sz w:val="24"/>
          <w:szCs w:val="24"/>
        </w:rPr>
        <w:t xml:space="preserve"> - Борисоглебск»</w:t>
      </w:r>
      <w:r w:rsidR="00E47214">
        <w:rPr>
          <w:rFonts w:ascii="Times New Roman" w:hAnsi="Times New Roman"/>
          <w:kern w:val="3"/>
          <w:sz w:val="24"/>
          <w:szCs w:val="24"/>
        </w:rPr>
        <w:t>.</w:t>
      </w:r>
    </w:p>
    <w:p w:rsidR="00A81E18" w:rsidRPr="0000630B" w:rsidRDefault="00A81E18" w:rsidP="00A81E18">
      <w:pPr>
        <w:widowControl w:val="0"/>
        <w:spacing w:after="0" w:line="240" w:lineRule="auto"/>
        <w:ind w:right="20" w:firstLine="760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Численность населения в поселении по состоянию на 01.01.201</w:t>
      </w:r>
      <w:r w:rsidR="0000630B">
        <w:rPr>
          <w:rFonts w:ascii="Times New Roman" w:hAnsi="Times New Roman"/>
          <w:sz w:val="24"/>
          <w:szCs w:val="24"/>
        </w:rPr>
        <w:t>8</w:t>
      </w:r>
      <w:r w:rsidRPr="00A81E18">
        <w:rPr>
          <w:rFonts w:ascii="Times New Roman" w:hAnsi="Times New Roman"/>
          <w:sz w:val="24"/>
          <w:szCs w:val="24"/>
        </w:rPr>
        <w:t xml:space="preserve"> года составляет  </w:t>
      </w:r>
      <w:r w:rsidR="0091177F" w:rsidRPr="0000630B">
        <w:rPr>
          <w:rFonts w:ascii="Times New Roman" w:hAnsi="Times New Roman"/>
          <w:sz w:val="24"/>
          <w:szCs w:val="24"/>
        </w:rPr>
        <w:t>15</w:t>
      </w:r>
      <w:r w:rsidR="0000630B" w:rsidRPr="0000630B">
        <w:rPr>
          <w:rFonts w:ascii="Times New Roman" w:hAnsi="Times New Roman"/>
          <w:sz w:val="24"/>
          <w:szCs w:val="24"/>
        </w:rPr>
        <w:t>10</w:t>
      </w:r>
      <w:r w:rsidRPr="0000630B">
        <w:rPr>
          <w:rFonts w:ascii="Times New Roman" w:hAnsi="Times New Roman"/>
          <w:b/>
          <w:sz w:val="24"/>
          <w:szCs w:val="24"/>
        </w:rPr>
        <w:t xml:space="preserve"> </w:t>
      </w:r>
      <w:r w:rsidRPr="0000630B">
        <w:rPr>
          <w:rFonts w:ascii="Times New Roman" w:hAnsi="Times New Roman"/>
          <w:sz w:val="24"/>
          <w:szCs w:val="24"/>
        </w:rPr>
        <w:t>чел</w:t>
      </w:r>
      <w:r w:rsidR="005A3E56" w:rsidRPr="0000630B">
        <w:rPr>
          <w:rFonts w:ascii="Times New Roman" w:hAnsi="Times New Roman"/>
          <w:sz w:val="24"/>
          <w:szCs w:val="24"/>
        </w:rPr>
        <w:t>овек</w:t>
      </w:r>
      <w:r w:rsidRPr="0000630B">
        <w:rPr>
          <w:rFonts w:ascii="Times New Roman" w:hAnsi="Times New Roman"/>
          <w:sz w:val="24"/>
          <w:szCs w:val="24"/>
        </w:rPr>
        <w:t>.</w:t>
      </w:r>
    </w:p>
    <w:p w:rsidR="00A81E18" w:rsidRPr="00A81E18" w:rsidRDefault="00A81E18" w:rsidP="00A81E18">
      <w:pPr>
        <w:widowControl w:val="0"/>
        <w:spacing w:after="0" w:line="240" w:lineRule="auto"/>
        <w:ind w:right="20" w:firstLine="760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На территории сельсовета действуют </w:t>
      </w:r>
      <w:r w:rsidR="00E47214">
        <w:rPr>
          <w:rFonts w:ascii="Times New Roman" w:hAnsi="Times New Roman"/>
          <w:sz w:val="24"/>
          <w:szCs w:val="24"/>
        </w:rPr>
        <w:t xml:space="preserve">«Петровокарцевский Центральный сельский </w:t>
      </w:r>
      <w:r w:rsidRPr="00A81E18">
        <w:rPr>
          <w:rFonts w:ascii="Times New Roman" w:hAnsi="Times New Roman"/>
          <w:sz w:val="24"/>
          <w:szCs w:val="24"/>
        </w:rPr>
        <w:t>Дом Культуры</w:t>
      </w:r>
      <w:r w:rsidR="00E47214">
        <w:rPr>
          <w:rFonts w:ascii="Times New Roman" w:hAnsi="Times New Roman"/>
          <w:sz w:val="24"/>
          <w:szCs w:val="24"/>
        </w:rPr>
        <w:t xml:space="preserve">», "Петровокарцевская сельская </w:t>
      </w:r>
      <w:r w:rsidRPr="00A81E18">
        <w:rPr>
          <w:rFonts w:ascii="Times New Roman" w:hAnsi="Times New Roman"/>
          <w:sz w:val="24"/>
          <w:szCs w:val="24"/>
        </w:rPr>
        <w:t>библиотека</w:t>
      </w:r>
      <w:r w:rsidR="00E47214">
        <w:rPr>
          <w:rFonts w:ascii="Times New Roman" w:hAnsi="Times New Roman"/>
          <w:sz w:val="24"/>
          <w:szCs w:val="24"/>
        </w:rPr>
        <w:t>-филиал»</w:t>
      </w:r>
      <w:r w:rsidRPr="00A81E18">
        <w:rPr>
          <w:rFonts w:ascii="Times New Roman" w:hAnsi="Times New Roman"/>
          <w:sz w:val="24"/>
          <w:szCs w:val="24"/>
        </w:rPr>
        <w:t xml:space="preserve">,  </w:t>
      </w:r>
      <w:r w:rsidR="00E47214">
        <w:rPr>
          <w:rFonts w:ascii="Times New Roman" w:hAnsi="Times New Roman"/>
          <w:sz w:val="24"/>
          <w:szCs w:val="24"/>
        </w:rPr>
        <w:t xml:space="preserve">Советский социально-аграрный техникум им.В.М.Клыкова», Коммунарский </w:t>
      </w:r>
      <w:r w:rsidR="00CD54C1">
        <w:rPr>
          <w:rFonts w:ascii="Times New Roman" w:hAnsi="Times New Roman"/>
          <w:sz w:val="24"/>
          <w:szCs w:val="24"/>
        </w:rPr>
        <w:t>и</w:t>
      </w:r>
      <w:r w:rsidR="00E47214">
        <w:rPr>
          <w:rFonts w:ascii="Times New Roman" w:hAnsi="Times New Roman"/>
          <w:sz w:val="24"/>
          <w:szCs w:val="24"/>
        </w:rPr>
        <w:t xml:space="preserve"> Петровокарцевские ФАПы</w:t>
      </w:r>
      <w:r w:rsidRPr="00A81E18">
        <w:rPr>
          <w:rFonts w:ascii="Times New Roman" w:hAnsi="Times New Roman"/>
          <w:sz w:val="24"/>
          <w:szCs w:val="24"/>
        </w:rPr>
        <w:t>, почта, объекты торговли</w:t>
      </w:r>
      <w:r w:rsidR="00851614">
        <w:rPr>
          <w:rFonts w:ascii="Times New Roman" w:hAnsi="Times New Roman"/>
          <w:sz w:val="24"/>
          <w:szCs w:val="24"/>
        </w:rPr>
        <w:t>, автомойка</w:t>
      </w:r>
      <w:r w:rsidRPr="00A81E18">
        <w:rPr>
          <w:rFonts w:ascii="Times New Roman" w:hAnsi="Times New Roman"/>
          <w:sz w:val="24"/>
          <w:szCs w:val="24"/>
        </w:rPr>
        <w:t xml:space="preserve">. </w:t>
      </w:r>
    </w:p>
    <w:p w:rsidR="00A81E18" w:rsidRDefault="00A81E18" w:rsidP="00E47214">
      <w:pPr>
        <w:widowControl w:val="0"/>
        <w:spacing w:after="0" w:line="240" w:lineRule="auto"/>
        <w:ind w:right="20" w:firstLine="760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осуществляют деятельность следующие хозяйствующие субъекты: </w:t>
      </w:r>
      <w:r w:rsidR="00E47214">
        <w:rPr>
          <w:rFonts w:ascii="Times New Roman" w:hAnsi="Times New Roman"/>
          <w:sz w:val="24"/>
          <w:szCs w:val="24"/>
        </w:rPr>
        <w:t>ООО «Кшеньагро», ООО «Пласт-Импульс»</w:t>
      </w:r>
      <w:r w:rsidRPr="00A81E18">
        <w:rPr>
          <w:rFonts w:ascii="Times New Roman" w:hAnsi="Times New Roman"/>
          <w:sz w:val="24"/>
          <w:szCs w:val="24"/>
        </w:rPr>
        <w:t>.</w:t>
      </w:r>
    </w:p>
    <w:p w:rsidR="00E47214" w:rsidRPr="00E47214" w:rsidRDefault="00E47214" w:rsidP="00E47214">
      <w:pPr>
        <w:widowControl w:val="0"/>
        <w:spacing w:after="0" w:line="240" w:lineRule="auto"/>
        <w:ind w:right="20" w:firstLine="760"/>
        <w:jc w:val="both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81E18">
        <w:rPr>
          <w:rFonts w:ascii="Times New Roman" w:hAnsi="Times New Roman"/>
          <w:kern w:val="3"/>
          <w:sz w:val="24"/>
          <w:szCs w:val="24"/>
        </w:rPr>
        <w:t xml:space="preserve">Территория </w:t>
      </w:r>
      <w:r w:rsidR="00B14800">
        <w:rPr>
          <w:rFonts w:ascii="Times New Roman" w:hAnsi="Times New Roman"/>
          <w:kern w:val="3"/>
          <w:sz w:val="24"/>
          <w:szCs w:val="24"/>
        </w:rPr>
        <w:t>Советского сельсовета</w:t>
      </w:r>
      <w:r w:rsidRPr="00A81E18">
        <w:rPr>
          <w:rFonts w:ascii="Times New Roman" w:hAnsi="Times New Roman"/>
          <w:kern w:val="3"/>
          <w:sz w:val="24"/>
          <w:szCs w:val="24"/>
        </w:rPr>
        <w:t xml:space="preserve"> относится к восточному агроклиматическому району Курской области с умеренно-континентальным климатом и с недостаточным увлажнением. Среднегодовая температура воздуха 6 - 8°C, среднемесячная температура июля +19°C, а января –9,0°C. Устойчивая температура +</w:t>
      </w:r>
      <w:smartTag w:uri="urn:schemas-microsoft-com:office:smarttags" w:element="metricconverter">
        <w:smartTagPr>
          <w:attr w:name="ProductID" w:val="5ﾰC"/>
        </w:smartTagPr>
        <w:r w:rsidRPr="00A81E18">
          <w:rPr>
            <w:rFonts w:ascii="Times New Roman" w:hAnsi="Times New Roman"/>
            <w:kern w:val="3"/>
            <w:sz w:val="24"/>
            <w:szCs w:val="24"/>
          </w:rPr>
          <w:t>5°C</w:t>
        </w:r>
      </w:smartTag>
      <w:r w:rsidRPr="00A81E18">
        <w:rPr>
          <w:rFonts w:ascii="Times New Roman" w:hAnsi="Times New Roman"/>
          <w:kern w:val="3"/>
          <w:sz w:val="24"/>
          <w:szCs w:val="24"/>
        </w:rPr>
        <w:t xml:space="preserve"> составляет в среднем 180 дней.</w:t>
      </w:r>
    </w:p>
    <w:p w:rsidR="00A81E18" w:rsidRPr="00A81E18" w:rsidRDefault="00A81E18" w:rsidP="00A81E1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81E18">
        <w:rPr>
          <w:rFonts w:ascii="Times New Roman" w:hAnsi="Times New Roman"/>
          <w:kern w:val="3"/>
          <w:sz w:val="24"/>
          <w:szCs w:val="24"/>
        </w:rPr>
        <w:t>Весенние заморозки продолжаются в среднем до 4 мая. Осенние заморозки начинаются в конце сентября начале октября. Средняя продолжительность безморозного периода 148 дней в году. Среднегодовое количество осадков в районе колеблется в пределах 610 мм. Наибольшее количество осадков в виде дождей выпадает в летние месяцы, а наименьшее – в феврале.</w:t>
      </w:r>
    </w:p>
    <w:p w:rsidR="00A81E18" w:rsidRPr="00A81E18" w:rsidRDefault="00A81E18" w:rsidP="00A81E1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81E18">
        <w:rPr>
          <w:rFonts w:ascii="Times New Roman" w:hAnsi="Times New Roman"/>
          <w:kern w:val="3"/>
          <w:sz w:val="24"/>
          <w:szCs w:val="24"/>
        </w:rPr>
        <w:t xml:space="preserve">Несмотря на явное преобладание атмосферных осадков в теплый период, количество их не покрывает расходов влаги в вегетационный период растений. Для накопления влаги в почве необходимо проводить на полях снегозадержание талых вод. </w:t>
      </w:r>
    </w:p>
    <w:p w:rsidR="00A81E18" w:rsidRPr="00A81E18" w:rsidRDefault="00A81E18" w:rsidP="00A81E1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81E18">
        <w:rPr>
          <w:rFonts w:ascii="Times New Roman" w:hAnsi="Times New Roman"/>
          <w:kern w:val="3"/>
          <w:sz w:val="24"/>
          <w:szCs w:val="24"/>
        </w:rPr>
        <w:t xml:space="preserve">Высота снежного покрова на открытом месте достигает наибольшей высоты – </w:t>
      </w:r>
      <w:smartTag w:uri="urn:schemas-microsoft-com:office:smarttags" w:element="metricconverter">
        <w:smartTagPr>
          <w:attr w:name="ProductID" w:val="32 см"/>
        </w:smartTagPr>
        <w:r w:rsidRPr="00A81E18">
          <w:rPr>
            <w:rFonts w:ascii="Times New Roman" w:hAnsi="Times New Roman"/>
            <w:kern w:val="3"/>
            <w:sz w:val="24"/>
            <w:szCs w:val="24"/>
          </w:rPr>
          <w:t>32 см</w:t>
        </w:r>
      </w:smartTag>
      <w:r w:rsidRPr="00A81E18">
        <w:rPr>
          <w:rFonts w:ascii="Times New Roman" w:hAnsi="Times New Roman"/>
          <w:kern w:val="3"/>
          <w:sz w:val="24"/>
          <w:szCs w:val="24"/>
        </w:rPr>
        <w:t xml:space="preserve"> в третьей декаде и первой декаде марта. Продолжительность снежного покрова – 148 дней. Зима характеризуется резкими колебаниями температур. Весна короткая, с преобладанием ясной, малооблачной погоды, характеризуется быстрым высыханием почвы, что требует высокого уровня организации полевых работ и проведения их в </w:t>
      </w:r>
      <w:r w:rsidRPr="00A81E18">
        <w:rPr>
          <w:rFonts w:ascii="Times New Roman" w:hAnsi="Times New Roman"/>
          <w:kern w:val="3"/>
          <w:sz w:val="24"/>
          <w:szCs w:val="24"/>
        </w:rPr>
        <w:lastRenderedPageBreak/>
        <w:t>сжатые сроки. Лето жаркое, осадки выпадают ливневого характера, большая их часть стекает, не успевая впитываться в почву, что усиливает эрозионные процессы. Осень сопровождается дождливой, неустойчивой погодой, что требует уборки урожая в кратчайшие сроки.</w:t>
      </w:r>
    </w:p>
    <w:p w:rsidR="00A81E18" w:rsidRPr="00A81E18" w:rsidRDefault="00A81E18" w:rsidP="00A81E18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81E18">
        <w:rPr>
          <w:rFonts w:ascii="Times New Roman" w:hAnsi="Times New Roman"/>
          <w:kern w:val="3"/>
          <w:sz w:val="24"/>
          <w:szCs w:val="24"/>
        </w:rPr>
        <w:t xml:space="preserve">В целом климат района благоприятен для проживания, отдыха и сельского хозяйства. </w:t>
      </w:r>
    </w:p>
    <w:p w:rsidR="00A81E18" w:rsidRPr="00A81E18" w:rsidRDefault="00A81E18" w:rsidP="00A81E18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1E18" w:rsidRPr="00D37787" w:rsidRDefault="00D37787" w:rsidP="00D3778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37787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A81E18" w:rsidRPr="00D37787">
        <w:rPr>
          <w:rFonts w:ascii="Times New Roman" w:hAnsi="Times New Roman"/>
          <w:b/>
          <w:color w:val="000000"/>
          <w:sz w:val="24"/>
          <w:szCs w:val="24"/>
        </w:rPr>
        <w:t xml:space="preserve">лиматические параметры  на территории </w:t>
      </w:r>
      <w:r w:rsidRPr="00D377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14800" w:rsidRPr="00D37787">
        <w:rPr>
          <w:rFonts w:ascii="Times New Roman" w:hAnsi="Times New Roman"/>
          <w:b/>
          <w:color w:val="000000"/>
          <w:sz w:val="24"/>
          <w:szCs w:val="24"/>
        </w:rPr>
        <w:t>Советского сельсовета</w:t>
      </w:r>
    </w:p>
    <w:p w:rsidR="00A81E18" w:rsidRPr="00A81E18" w:rsidRDefault="00361DCA" w:rsidP="00361DC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81E18" w:rsidRPr="00A81E18">
        <w:rPr>
          <w:rFonts w:ascii="Times New Roman" w:hAnsi="Times New Roman"/>
          <w:color w:val="000000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903"/>
        <w:gridCol w:w="3360"/>
      </w:tblGrid>
      <w:tr w:rsidR="00A81E18" w:rsidRPr="00A81E18" w:rsidTr="00A81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№</w:t>
            </w:r>
          </w:p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proofErr w:type="gramStart"/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п</w:t>
            </w:r>
            <w:proofErr w:type="gramEnd"/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/п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Метеорологические данные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Показатели</w:t>
            </w:r>
          </w:p>
        </w:tc>
      </w:tr>
      <w:tr w:rsidR="00A81E18" w:rsidRPr="00A81E18" w:rsidTr="00A81E18">
        <w:trPr>
          <w:trHeight w:val="5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 xml:space="preserve">Среднегодовая температура воздуха, </w:t>
            </w:r>
            <w:proofErr w:type="gramStart"/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6 - 8</w:t>
            </w:r>
          </w:p>
        </w:tc>
      </w:tr>
      <w:tr w:rsidR="00A81E18" w:rsidRPr="00A81E18" w:rsidTr="00A81E18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2.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Сумма температур воздуха выше +10</w:t>
            </w:r>
            <w:proofErr w:type="gramStart"/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2316</w:t>
            </w:r>
          </w:p>
        </w:tc>
      </w:tr>
      <w:tr w:rsidR="00A81E18" w:rsidRPr="00A81E18" w:rsidTr="00A81E1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Продолжительность периода с температурой (дня) выше + 5</w:t>
            </w:r>
            <w:proofErr w:type="gramStart"/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 xml:space="preserve"> С</w:t>
            </w:r>
            <w:proofErr w:type="gramEnd"/>
          </w:p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выше +10</w:t>
            </w:r>
            <w:proofErr w:type="gramStart"/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180-185</w:t>
            </w:r>
          </w:p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140-145</w:t>
            </w:r>
          </w:p>
        </w:tc>
      </w:tr>
      <w:tr w:rsidR="00A81E18" w:rsidRPr="00A81E18" w:rsidTr="00A81E18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Продолжительность безморозного периода (дни)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151</w:t>
            </w:r>
          </w:p>
        </w:tc>
      </w:tr>
      <w:tr w:rsidR="00A81E18" w:rsidRPr="00A81E18" w:rsidTr="00A81E18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Годовая сумма осадков (</w:t>
            </w:r>
            <w:proofErr w:type="gramStart"/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мм</w:t>
            </w:r>
            <w:proofErr w:type="gramEnd"/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 xml:space="preserve">547 </w:t>
            </w:r>
          </w:p>
        </w:tc>
      </w:tr>
      <w:tr w:rsidR="00A81E18" w:rsidRPr="00A81E18" w:rsidTr="00A81E18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 xml:space="preserve">в том числе за период с температурой воздуха выше +10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310</w:t>
            </w:r>
          </w:p>
        </w:tc>
      </w:tr>
      <w:tr w:rsidR="00A81E18" w:rsidRPr="00A81E18" w:rsidTr="00A81E18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6.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Гидротермический коэффициент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1,2</w:t>
            </w:r>
          </w:p>
        </w:tc>
      </w:tr>
      <w:tr w:rsidR="00A81E18" w:rsidRPr="00A81E18" w:rsidTr="00A81E18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7.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Запасы продуктивной влаги к началу  вегетации в слое почвы 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A81E18">
                <w:rPr>
                  <w:rFonts w:ascii="Times New Roman" w:hAnsi="Times New Roman"/>
                  <w:kern w:val="3"/>
                  <w:sz w:val="24"/>
                  <w:szCs w:val="24"/>
                </w:rPr>
                <w:t>100 см</w:t>
              </w:r>
            </w:smartTag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. (мм) на зяби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150-175</w:t>
            </w:r>
          </w:p>
        </w:tc>
      </w:tr>
      <w:tr w:rsidR="00A81E18" w:rsidRPr="00A81E18" w:rsidTr="00A81E18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8.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Высота снежного покрова (</w:t>
            </w:r>
            <w:proofErr w:type="gramStart"/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см</w:t>
            </w:r>
            <w:proofErr w:type="gramEnd"/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32</w:t>
            </w:r>
          </w:p>
        </w:tc>
      </w:tr>
      <w:tr w:rsidR="00A81E18" w:rsidRPr="00A81E18" w:rsidTr="00A81E18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9.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Длительность залегания снежного покрова (дней)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120-130</w:t>
            </w:r>
          </w:p>
        </w:tc>
      </w:tr>
      <w:tr w:rsidR="00A81E18" w:rsidRPr="00A81E18" w:rsidTr="00A81E18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10.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Число суховейных дней (суммарно)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kern w:val="3"/>
                <w:sz w:val="24"/>
                <w:szCs w:val="24"/>
              </w:rPr>
              <w:t>42</w:t>
            </w:r>
          </w:p>
        </w:tc>
      </w:tr>
    </w:tbl>
    <w:p w:rsidR="00A81E18" w:rsidRPr="00A81E18" w:rsidRDefault="00A81E18" w:rsidP="00A81E18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0"/>
        <w:textAlignment w:val="baseline"/>
        <w:rPr>
          <w:rFonts w:ascii="Times New Roman" w:hAnsi="Times New Roman"/>
          <w:color w:val="000000"/>
          <w:kern w:val="3"/>
          <w:sz w:val="24"/>
          <w:szCs w:val="24"/>
        </w:rPr>
      </w:pPr>
    </w:p>
    <w:p w:rsidR="00D37787" w:rsidRDefault="00A81E18" w:rsidP="00D3778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0"/>
        <w:jc w:val="center"/>
        <w:textAlignment w:val="baseline"/>
        <w:rPr>
          <w:rFonts w:ascii="Times New Roman" w:hAnsi="Times New Roman"/>
          <w:b/>
          <w:color w:val="000000"/>
          <w:kern w:val="3"/>
          <w:sz w:val="24"/>
          <w:szCs w:val="24"/>
        </w:rPr>
      </w:pPr>
      <w:proofErr w:type="gramStart"/>
      <w:r w:rsidRPr="00D37787">
        <w:rPr>
          <w:rFonts w:ascii="Times New Roman" w:hAnsi="Times New Roman"/>
          <w:b/>
          <w:color w:val="000000"/>
          <w:kern w:val="3"/>
          <w:sz w:val="24"/>
          <w:szCs w:val="24"/>
        </w:rPr>
        <w:t>Сведения о количестве проживающих в населенных пунктах</w:t>
      </w:r>
      <w:proofErr w:type="gramEnd"/>
    </w:p>
    <w:p w:rsidR="00D37787" w:rsidRPr="00D37787" w:rsidRDefault="00D37787" w:rsidP="00D37787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420"/>
        <w:jc w:val="center"/>
        <w:textAlignment w:val="baseline"/>
        <w:rPr>
          <w:rFonts w:ascii="Times New Roman" w:hAnsi="Times New Roman"/>
          <w:b/>
          <w:color w:val="000000"/>
          <w:kern w:val="3"/>
          <w:sz w:val="24"/>
          <w:szCs w:val="24"/>
        </w:rPr>
      </w:pPr>
      <w:r w:rsidRPr="00D37787">
        <w:rPr>
          <w:rFonts w:ascii="Times New Roman" w:hAnsi="Times New Roman"/>
          <w:b/>
          <w:color w:val="000000"/>
          <w:kern w:val="3"/>
          <w:sz w:val="24"/>
          <w:szCs w:val="24"/>
        </w:rPr>
        <w:t xml:space="preserve">Советского </w:t>
      </w:r>
      <w:r w:rsidR="00B14800" w:rsidRPr="00D37787">
        <w:rPr>
          <w:rFonts w:ascii="Times New Roman" w:hAnsi="Times New Roman"/>
          <w:b/>
          <w:color w:val="000000"/>
          <w:kern w:val="3"/>
          <w:sz w:val="24"/>
          <w:szCs w:val="24"/>
        </w:rPr>
        <w:t>сельсовета</w:t>
      </w:r>
    </w:p>
    <w:p w:rsidR="00A81E18" w:rsidRPr="00A81E18" w:rsidRDefault="00A81E18" w:rsidP="00361DCA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3"/>
          <w:sz w:val="24"/>
          <w:szCs w:val="24"/>
        </w:rPr>
      </w:pPr>
      <w:r w:rsidRPr="00A81E18">
        <w:rPr>
          <w:rFonts w:ascii="Times New Roman" w:hAnsi="Times New Roman"/>
          <w:color w:val="000000"/>
          <w:kern w:val="3"/>
          <w:sz w:val="24"/>
          <w:szCs w:val="24"/>
        </w:rPr>
        <w:t xml:space="preserve">    Таблица 2</w:t>
      </w:r>
    </w:p>
    <w:tbl>
      <w:tblPr>
        <w:tblW w:w="97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4"/>
        <w:gridCol w:w="2880"/>
        <w:gridCol w:w="1350"/>
        <w:gridCol w:w="15"/>
        <w:gridCol w:w="1907"/>
        <w:gridCol w:w="992"/>
        <w:gridCol w:w="1773"/>
      </w:tblGrid>
      <w:tr w:rsidR="00A81E18" w:rsidRPr="00A81E18" w:rsidTr="00081017">
        <w:trPr>
          <w:trHeight w:val="362"/>
        </w:trPr>
        <w:tc>
          <w:tcPr>
            <w:tcW w:w="7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A81E18" w:rsidRDefault="00A81E18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1E18" w:rsidRPr="00A81E18" w:rsidRDefault="00A81E18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Наименование населенных пунктов</w:t>
            </w:r>
          </w:p>
          <w:p w:rsidR="00A81E18" w:rsidRPr="00A81E18" w:rsidRDefault="00A81E18" w:rsidP="00361DCA">
            <w:pPr>
              <w:suppressLineNumbers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A81E18" w:rsidRPr="00A81E18" w:rsidRDefault="00A81E18" w:rsidP="00361DCA">
            <w:pPr>
              <w:suppressLineNumbers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81E18" w:rsidRPr="00A81E18" w:rsidRDefault="00A81E18" w:rsidP="00361DCA">
            <w:pPr>
              <w:suppressLineNumbers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A81E18" w:rsidRDefault="00A81E18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          Удаленность</w:t>
            </w:r>
            <w:proofErr w:type="gramStart"/>
            <w:r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,к</w:t>
            </w:r>
            <w:proofErr w:type="gramEnd"/>
            <w:r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A81E18" w:rsidRDefault="00A81E18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Число дворов</w:t>
            </w:r>
          </w:p>
        </w:tc>
        <w:tc>
          <w:tcPr>
            <w:tcW w:w="1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1E18" w:rsidRPr="00A81E18" w:rsidRDefault="00A81E18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Общее число жителей,</w:t>
            </w:r>
            <w:r w:rsidR="00081017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чел.</w:t>
            </w:r>
          </w:p>
        </w:tc>
      </w:tr>
      <w:tr w:rsidR="00A81E18" w:rsidRPr="00A81E18" w:rsidTr="00081017">
        <w:tc>
          <w:tcPr>
            <w:tcW w:w="7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1E18" w:rsidRPr="00A81E18" w:rsidRDefault="00A81E18" w:rsidP="00361D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1E18" w:rsidRPr="00A81E18" w:rsidRDefault="00A81E18" w:rsidP="0036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A81E18" w:rsidRDefault="00A81E18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от районного цента</w:t>
            </w:r>
          </w:p>
        </w:tc>
        <w:tc>
          <w:tcPr>
            <w:tcW w:w="19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A81E18" w:rsidRDefault="00081017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</w:t>
            </w:r>
            <w:r w:rsidR="00A81E18"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 центра муниципального образования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1E18" w:rsidRPr="00A81E18" w:rsidRDefault="00A81E18" w:rsidP="00361D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E18" w:rsidRPr="00A81E18" w:rsidRDefault="00A81E18" w:rsidP="00361D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A81E18" w:rsidRPr="0091177F" w:rsidTr="00081017"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A81E18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361DCA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</w:t>
            </w:r>
            <w:proofErr w:type="gramStart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.К</w:t>
            </w:r>
            <w:proofErr w:type="gramEnd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оммунар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865D70" w:rsidRDefault="00CE7C1A" w:rsidP="00064E2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</w:t>
            </w:r>
            <w:r w:rsidR="00064E2F"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1E18" w:rsidRPr="00010BF4" w:rsidRDefault="005A3E56" w:rsidP="006249F7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10BF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</w:t>
            </w:r>
            <w:r w:rsidR="00010BF4" w:rsidRPr="00010BF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</w:t>
            </w:r>
            <w:r w:rsidR="006249F7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</w:t>
            </w:r>
          </w:p>
        </w:tc>
      </w:tr>
      <w:tr w:rsidR="00A81E18" w:rsidRPr="0091177F" w:rsidTr="00081017"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A81E18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361DCA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</w:t>
            </w:r>
            <w:r w:rsidR="00A81E18"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. </w:t>
            </w: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Дицево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F80B9D" w:rsidRDefault="0091177F" w:rsidP="00CE7C1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80B9D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 w:rsidR="00CE7C1A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1E18" w:rsidRPr="00010BF4" w:rsidRDefault="005A3E56" w:rsidP="00010BF4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10BF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  <w:r w:rsidR="00010BF4" w:rsidRPr="00010BF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66</w:t>
            </w:r>
          </w:p>
        </w:tc>
      </w:tr>
      <w:tr w:rsidR="00A81E18" w:rsidRPr="0091177F" w:rsidTr="00081017"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A81E18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361DCA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п. Крылов</w:t>
            </w:r>
            <w:r w:rsidR="00A81E18"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ка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F80B9D" w:rsidRDefault="00865D70" w:rsidP="00CE7C1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  <w:r w:rsidR="00CE7C1A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1E18" w:rsidRPr="00010BF4" w:rsidRDefault="00010BF4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10BF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103</w:t>
            </w:r>
          </w:p>
        </w:tc>
      </w:tr>
      <w:tr w:rsidR="00A81E18" w:rsidRPr="0091177F" w:rsidTr="00081017"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A81E18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361DCA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</w:t>
            </w:r>
            <w:r w:rsidR="00A81E18"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. </w:t>
            </w: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Платовец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5,5</w:t>
            </w:r>
          </w:p>
        </w:tc>
        <w:tc>
          <w:tcPr>
            <w:tcW w:w="19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865D70" w:rsidRDefault="00865D70" w:rsidP="00E810B4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="00E810B4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1E18" w:rsidRPr="00010BF4" w:rsidRDefault="005A3E56" w:rsidP="00010BF4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10BF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  <w:r w:rsidR="00010BF4" w:rsidRPr="00010BF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</w:tr>
      <w:tr w:rsidR="00A81E18" w:rsidRPr="0091177F" w:rsidTr="00081017"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A81E18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A81E18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д. </w:t>
            </w:r>
            <w:r w:rsidR="00361DCA"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Большая Карповка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F80B9D" w:rsidRDefault="00F80B9D" w:rsidP="00CE7C1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80B9D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  <w:r w:rsidR="00CE7C1A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1E18" w:rsidRPr="00010BF4" w:rsidRDefault="00010BF4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10BF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93</w:t>
            </w:r>
          </w:p>
        </w:tc>
      </w:tr>
      <w:tr w:rsidR="00A81E18" w:rsidRPr="0091177F" w:rsidTr="00081017"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A81E18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361DCA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д. Малая Карповка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1E18" w:rsidRPr="00865D70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5D70"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1E18" w:rsidRPr="00010BF4" w:rsidRDefault="005A3E56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10BF4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A81E18" w:rsidRPr="0091177F" w:rsidTr="00081017">
        <w:tc>
          <w:tcPr>
            <w:tcW w:w="7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81E18" w:rsidRPr="0091177F" w:rsidRDefault="00A81E18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81E18" w:rsidRPr="0091177F" w:rsidRDefault="00361DCA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</w:t>
            </w:r>
            <w:r w:rsidR="00A81E18"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. </w:t>
            </w: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Константиновка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2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81E18" w:rsidRPr="00865D70" w:rsidRDefault="006249F7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81E18" w:rsidRPr="00010BF4" w:rsidRDefault="006249F7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A81E18" w:rsidRPr="0091177F" w:rsidTr="00081017">
        <w:tc>
          <w:tcPr>
            <w:tcW w:w="7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81E18" w:rsidRPr="0091177F" w:rsidRDefault="00A81E18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81E18" w:rsidRPr="0091177F" w:rsidRDefault="00361DCA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</w:t>
            </w:r>
            <w:r w:rsidR="00A81E18"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. </w:t>
            </w: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Мелавчик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2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81E18" w:rsidRPr="00F80B9D" w:rsidRDefault="00E810B4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81E18" w:rsidRPr="00010BF4" w:rsidRDefault="00010BF4" w:rsidP="005A3E56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0BF4">
              <w:rPr>
                <w:rFonts w:ascii="Times New Roman" w:hAnsi="Times New Roman"/>
                <w:sz w:val="24"/>
                <w:szCs w:val="24"/>
                <w:lang w:eastAsia="zh-CN"/>
              </w:rPr>
              <w:t>37</w:t>
            </w:r>
          </w:p>
        </w:tc>
      </w:tr>
      <w:tr w:rsidR="00A81E18" w:rsidRPr="0091177F" w:rsidTr="00081017">
        <w:tc>
          <w:tcPr>
            <w:tcW w:w="7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81E18" w:rsidRPr="0091177F" w:rsidRDefault="00A81E18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81E18" w:rsidRPr="0091177F" w:rsidRDefault="00361DCA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</w:t>
            </w:r>
            <w:proofErr w:type="gramStart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.П</w:t>
            </w:r>
            <w:proofErr w:type="gramEnd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етрово-Карцево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2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81E18" w:rsidRPr="00F80B9D" w:rsidRDefault="00E810B4" w:rsidP="00CE7C1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  <w:r w:rsidR="00CE7C1A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81E18" w:rsidRPr="00010BF4" w:rsidRDefault="005A3E56" w:rsidP="00010BF4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0BF4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="00010BF4" w:rsidRPr="00010BF4">
              <w:rPr>
                <w:rFonts w:ascii="Times New Roman" w:hAnsi="Times New Roman"/>
                <w:sz w:val="24"/>
                <w:szCs w:val="24"/>
                <w:lang w:eastAsia="zh-CN"/>
              </w:rPr>
              <w:t>76</w:t>
            </w:r>
          </w:p>
        </w:tc>
      </w:tr>
      <w:tr w:rsidR="00A81E18" w:rsidRPr="0091177F" w:rsidTr="0008101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91177F" w:rsidRDefault="00361DCA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91177F" w:rsidRDefault="00361DCA" w:rsidP="00361DCA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</w:t>
            </w:r>
            <w:proofErr w:type="gramStart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.Е</w:t>
            </w:r>
            <w:proofErr w:type="gramEnd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катериновка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91177F" w:rsidRDefault="0091177F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F80B9D" w:rsidRDefault="00F80B9D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80B9D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  <w:r w:rsidR="00CE7C1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010BF4" w:rsidRDefault="00010BF4" w:rsidP="0091177F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10BF4">
              <w:rPr>
                <w:rFonts w:ascii="Times New Roman" w:hAnsi="Times New Roman"/>
                <w:sz w:val="24"/>
                <w:szCs w:val="24"/>
                <w:lang w:eastAsia="zh-CN"/>
              </w:rPr>
              <w:t>63</w:t>
            </w:r>
          </w:p>
        </w:tc>
      </w:tr>
      <w:tr w:rsidR="00361DCA" w:rsidRPr="0091177F" w:rsidTr="0008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45"/>
        </w:trPr>
        <w:tc>
          <w:tcPr>
            <w:tcW w:w="794" w:type="dxa"/>
          </w:tcPr>
          <w:p w:rsidR="00361DCA" w:rsidRPr="0091177F" w:rsidRDefault="00361DCA" w:rsidP="00361DCA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361DCA" w:rsidRPr="0091177F" w:rsidRDefault="00361DCA" w:rsidP="00B21CD4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91177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1177F">
              <w:rPr>
                <w:rFonts w:ascii="Times New Roman" w:hAnsi="Times New Roman"/>
                <w:sz w:val="24"/>
                <w:szCs w:val="24"/>
              </w:rPr>
              <w:t>арповка</w:t>
            </w:r>
          </w:p>
        </w:tc>
        <w:tc>
          <w:tcPr>
            <w:tcW w:w="1365" w:type="dxa"/>
            <w:gridSpan w:val="2"/>
          </w:tcPr>
          <w:p w:rsidR="00361DCA" w:rsidRPr="0091177F" w:rsidRDefault="0091177F" w:rsidP="0091177F">
            <w:pPr>
              <w:spacing w:after="0" w:line="240" w:lineRule="auto"/>
              <w:ind w:right="-5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7" w:type="dxa"/>
          </w:tcPr>
          <w:p w:rsidR="00361DCA" w:rsidRPr="0091177F" w:rsidRDefault="0091177F" w:rsidP="0091177F">
            <w:pPr>
              <w:spacing w:after="0" w:line="240" w:lineRule="auto"/>
              <w:ind w:right="-5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992" w:type="dxa"/>
          </w:tcPr>
          <w:p w:rsidR="00361DCA" w:rsidRPr="00865D70" w:rsidRDefault="0091177F" w:rsidP="0091177F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5E19C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</w:t>
            </w:r>
            <w:r w:rsidRPr="00865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361DCA" w:rsidRPr="00010BF4" w:rsidRDefault="005A3E56" w:rsidP="00010BF4">
            <w:pPr>
              <w:spacing w:after="0" w:line="240" w:lineRule="auto"/>
              <w:ind w:right="-51" w:firstLine="567"/>
              <w:rPr>
                <w:rFonts w:ascii="Times New Roman" w:hAnsi="Times New Roman"/>
                <w:sz w:val="24"/>
                <w:szCs w:val="24"/>
              </w:rPr>
            </w:pPr>
            <w:r w:rsidRPr="00010BF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10BF4" w:rsidRPr="00010B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1DCA" w:rsidRPr="0091177F" w:rsidTr="0008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05"/>
        </w:trPr>
        <w:tc>
          <w:tcPr>
            <w:tcW w:w="794" w:type="dxa"/>
          </w:tcPr>
          <w:p w:rsidR="00361DCA" w:rsidRPr="0091177F" w:rsidRDefault="00361DCA" w:rsidP="00361DCA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361DCA" w:rsidRPr="0091177F" w:rsidRDefault="00361DCA" w:rsidP="00361DCA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91177F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91177F">
              <w:rPr>
                <w:rFonts w:ascii="Times New Roman" w:hAnsi="Times New Roman"/>
                <w:sz w:val="24"/>
                <w:szCs w:val="24"/>
              </w:rPr>
              <w:t>едоринка</w:t>
            </w:r>
          </w:p>
        </w:tc>
        <w:tc>
          <w:tcPr>
            <w:tcW w:w="1365" w:type="dxa"/>
            <w:gridSpan w:val="2"/>
          </w:tcPr>
          <w:p w:rsidR="00361DCA" w:rsidRPr="0091177F" w:rsidRDefault="0091177F" w:rsidP="0091177F">
            <w:pPr>
              <w:spacing w:after="0" w:line="240" w:lineRule="auto"/>
              <w:ind w:right="-5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7" w:type="dxa"/>
          </w:tcPr>
          <w:p w:rsidR="00361DCA" w:rsidRPr="0091177F" w:rsidRDefault="0091177F" w:rsidP="0091177F">
            <w:pPr>
              <w:spacing w:after="0" w:line="240" w:lineRule="auto"/>
              <w:ind w:right="-5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992" w:type="dxa"/>
          </w:tcPr>
          <w:p w:rsidR="00361DCA" w:rsidRPr="00865D70" w:rsidRDefault="0091177F" w:rsidP="00865D70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5E19C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</w:t>
            </w:r>
            <w:r w:rsidR="00865D70" w:rsidRPr="00865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361DCA" w:rsidRPr="00010BF4" w:rsidRDefault="005A3E56" w:rsidP="00010BF4">
            <w:pPr>
              <w:spacing w:after="0" w:line="240" w:lineRule="auto"/>
              <w:ind w:right="-51" w:firstLine="567"/>
              <w:rPr>
                <w:rFonts w:ascii="Times New Roman" w:hAnsi="Times New Roman"/>
                <w:sz w:val="24"/>
                <w:szCs w:val="24"/>
              </w:rPr>
            </w:pPr>
            <w:r w:rsidRPr="00010BF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10BF4" w:rsidRPr="00010B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1DCA" w:rsidRPr="0091177F" w:rsidTr="0008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75"/>
        </w:trPr>
        <w:tc>
          <w:tcPr>
            <w:tcW w:w="794" w:type="dxa"/>
          </w:tcPr>
          <w:p w:rsidR="00361DCA" w:rsidRPr="0091177F" w:rsidRDefault="00361DCA" w:rsidP="00361DCA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:rsidR="00361DCA" w:rsidRPr="0091177F" w:rsidRDefault="00361DCA" w:rsidP="00361DCA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91177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1177F">
              <w:rPr>
                <w:rFonts w:ascii="Times New Roman" w:hAnsi="Times New Roman"/>
                <w:sz w:val="24"/>
                <w:szCs w:val="24"/>
              </w:rPr>
              <w:t>еребряковка</w:t>
            </w:r>
          </w:p>
        </w:tc>
        <w:tc>
          <w:tcPr>
            <w:tcW w:w="1365" w:type="dxa"/>
            <w:gridSpan w:val="2"/>
          </w:tcPr>
          <w:p w:rsidR="00361DCA" w:rsidRPr="0091177F" w:rsidRDefault="0091177F" w:rsidP="0091177F">
            <w:pPr>
              <w:spacing w:after="0" w:line="240" w:lineRule="auto"/>
              <w:ind w:right="-5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7" w:type="dxa"/>
          </w:tcPr>
          <w:p w:rsidR="00361DCA" w:rsidRPr="0091177F" w:rsidRDefault="0091177F" w:rsidP="0091177F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992" w:type="dxa"/>
          </w:tcPr>
          <w:p w:rsidR="00361DCA" w:rsidRPr="00865D70" w:rsidRDefault="0091177F" w:rsidP="0091177F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865D70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773" w:type="dxa"/>
          </w:tcPr>
          <w:p w:rsidR="00361DCA" w:rsidRPr="00010BF4" w:rsidRDefault="005A3E56" w:rsidP="00010BF4">
            <w:pPr>
              <w:spacing w:after="0" w:line="240" w:lineRule="auto"/>
              <w:ind w:right="-51" w:firstLine="567"/>
              <w:rPr>
                <w:rFonts w:ascii="Times New Roman" w:hAnsi="Times New Roman"/>
                <w:sz w:val="24"/>
                <w:szCs w:val="24"/>
              </w:rPr>
            </w:pPr>
            <w:r w:rsidRPr="00010BF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10BF4" w:rsidRPr="00010B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1DCA" w:rsidRPr="0091177F" w:rsidTr="0008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75"/>
        </w:trPr>
        <w:tc>
          <w:tcPr>
            <w:tcW w:w="794" w:type="dxa"/>
          </w:tcPr>
          <w:p w:rsidR="00361DCA" w:rsidRPr="0091177F" w:rsidRDefault="00361DCA" w:rsidP="00361DCA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80" w:type="dxa"/>
          </w:tcPr>
          <w:p w:rsidR="00361DCA" w:rsidRPr="0091177F" w:rsidRDefault="00361DCA" w:rsidP="00361DCA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1177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1177F">
              <w:rPr>
                <w:rFonts w:ascii="Times New Roman" w:hAnsi="Times New Roman"/>
                <w:sz w:val="24"/>
                <w:szCs w:val="24"/>
              </w:rPr>
              <w:t>расный Парус</w:t>
            </w:r>
          </w:p>
        </w:tc>
        <w:tc>
          <w:tcPr>
            <w:tcW w:w="1365" w:type="dxa"/>
            <w:gridSpan w:val="2"/>
          </w:tcPr>
          <w:p w:rsidR="00361DCA" w:rsidRPr="0091177F" w:rsidRDefault="0091177F" w:rsidP="0091177F">
            <w:pPr>
              <w:spacing w:after="0" w:line="240" w:lineRule="auto"/>
              <w:ind w:right="-5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907" w:type="dxa"/>
          </w:tcPr>
          <w:p w:rsidR="00361DCA" w:rsidRPr="0091177F" w:rsidRDefault="0091177F" w:rsidP="0091177F">
            <w:pPr>
              <w:spacing w:after="0" w:line="240" w:lineRule="auto"/>
              <w:ind w:right="-5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1,5</w:t>
            </w:r>
          </w:p>
        </w:tc>
        <w:tc>
          <w:tcPr>
            <w:tcW w:w="992" w:type="dxa"/>
          </w:tcPr>
          <w:p w:rsidR="00361DCA" w:rsidRPr="00F80B9D" w:rsidRDefault="0091177F" w:rsidP="00F80B9D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5E19C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</w:t>
            </w:r>
            <w:r w:rsidR="00865D70">
              <w:rPr>
                <w:rFonts w:ascii="Times New Roman" w:hAnsi="Times New Roman"/>
                <w:sz w:val="24"/>
                <w:szCs w:val="24"/>
              </w:rPr>
              <w:t>6</w:t>
            </w:r>
            <w:r w:rsidR="00E810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361DCA" w:rsidRPr="00010BF4" w:rsidRDefault="005A3E56" w:rsidP="00010BF4">
            <w:pPr>
              <w:spacing w:after="0" w:line="240" w:lineRule="auto"/>
              <w:ind w:right="-51" w:firstLine="567"/>
              <w:rPr>
                <w:rFonts w:ascii="Times New Roman" w:hAnsi="Times New Roman"/>
                <w:sz w:val="24"/>
                <w:szCs w:val="24"/>
              </w:rPr>
            </w:pPr>
            <w:r w:rsidRPr="00010BF4">
              <w:rPr>
                <w:rFonts w:ascii="Times New Roman" w:hAnsi="Times New Roman"/>
                <w:sz w:val="24"/>
                <w:szCs w:val="24"/>
              </w:rPr>
              <w:t>1</w:t>
            </w:r>
            <w:r w:rsidR="00010BF4" w:rsidRPr="00010BF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361DCA" w:rsidRPr="0091177F" w:rsidTr="0008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20"/>
        </w:trPr>
        <w:tc>
          <w:tcPr>
            <w:tcW w:w="794" w:type="dxa"/>
          </w:tcPr>
          <w:p w:rsidR="00361DCA" w:rsidRPr="0091177F" w:rsidRDefault="00361DCA" w:rsidP="00361DCA">
            <w:pPr>
              <w:spacing w:after="0" w:line="240" w:lineRule="auto"/>
              <w:ind w:right="-5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61DCA" w:rsidRPr="0091177F" w:rsidRDefault="00081017" w:rsidP="00081017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365" w:type="dxa"/>
            <w:gridSpan w:val="2"/>
          </w:tcPr>
          <w:p w:rsidR="00361DCA" w:rsidRPr="0091177F" w:rsidRDefault="00361DCA" w:rsidP="0091177F">
            <w:pPr>
              <w:spacing w:after="0" w:line="240" w:lineRule="auto"/>
              <w:ind w:right="-5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361DCA" w:rsidRPr="0091177F" w:rsidRDefault="00361DCA" w:rsidP="0091177F">
            <w:pPr>
              <w:spacing w:after="0" w:line="240" w:lineRule="auto"/>
              <w:ind w:right="-5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1DCA" w:rsidRPr="006249F7" w:rsidRDefault="00CE7C1A" w:rsidP="00E810B4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773" w:type="dxa"/>
          </w:tcPr>
          <w:p w:rsidR="00361DCA" w:rsidRPr="00010BF4" w:rsidRDefault="005A3E56" w:rsidP="00010BF4">
            <w:pPr>
              <w:spacing w:after="0" w:line="240" w:lineRule="auto"/>
              <w:ind w:right="-51" w:firstLine="567"/>
              <w:rPr>
                <w:rFonts w:ascii="Times New Roman" w:hAnsi="Times New Roman"/>
                <w:sz w:val="24"/>
                <w:szCs w:val="24"/>
              </w:rPr>
            </w:pPr>
            <w:r w:rsidRPr="00010BF4">
              <w:rPr>
                <w:rFonts w:ascii="Times New Roman" w:hAnsi="Times New Roman"/>
                <w:sz w:val="24"/>
                <w:szCs w:val="24"/>
              </w:rPr>
              <w:t>15</w:t>
            </w:r>
            <w:r w:rsidR="00010BF4" w:rsidRPr="00010B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81017" w:rsidRPr="0091177F" w:rsidRDefault="00081017" w:rsidP="00361DCA">
      <w:pPr>
        <w:spacing w:after="0" w:line="240" w:lineRule="auto"/>
        <w:ind w:right="-51" w:firstLine="567"/>
        <w:jc w:val="center"/>
        <w:rPr>
          <w:rFonts w:ascii="Times New Roman" w:hAnsi="Times New Roman"/>
          <w:sz w:val="24"/>
          <w:szCs w:val="24"/>
        </w:rPr>
      </w:pPr>
    </w:p>
    <w:p w:rsidR="00D37787" w:rsidRDefault="00A81E18" w:rsidP="00361DCA">
      <w:pPr>
        <w:spacing w:after="0" w:line="240" w:lineRule="auto"/>
        <w:ind w:right="-51" w:firstLine="567"/>
        <w:jc w:val="center"/>
        <w:rPr>
          <w:rFonts w:ascii="Times New Roman" w:hAnsi="Times New Roman"/>
          <w:b/>
          <w:sz w:val="24"/>
          <w:szCs w:val="24"/>
        </w:rPr>
      </w:pPr>
      <w:r w:rsidRPr="00D37787">
        <w:rPr>
          <w:rFonts w:ascii="Times New Roman" w:hAnsi="Times New Roman"/>
          <w:b/>
          <w:sz w:val="24"/>
          <w:szCs w:val="24"/>
        </w:rPr>
        <w:t xml:space="preserve">Сведения об объектах социальной сферы на территории </w:t>
      </w:r>
    </w:p>
    <w:p w:rsidR="00D37787" w:rsidRPr="00D37787" w:rsidRDefault="00B14800" w:rsidP="00D37787">
      <w:pPr>
        <w:spacing w:after="0" w:line="240" w:lineRule="auto"/>
        <w:ind w:right="-51" w:firstLine="567"/>
        <w:jc w:val="center"/>
        <w:rPr>
          <w:rFonts w:ascii="Times New Roman" w:hAnsi="Times New Roman"/>
          <w:b/>
          <w:sz w:val="24"/>
          <w:szCs w:val="24"/>
        </w:rPr>
      </w:pPr>
      <w:r w:rsidRPr="00D37787">
        <w:rPr>
          <w:rFonts w:ascii="Times New Roman" w:hAnsi="Times New Roman"/>
          <w:b/>
          <w:sz w:val="24"/>
          <w:szCs w:val="24"/>
        </w:rPr>
        <w:t>Советского сельсовета</w:t>
      </w:r>
      <w:r w:rsidR="00A81E18" w:rsidRPr="00D37787">
        <w:rPr>
          <w:rFonts w:ascii="Times New Roman" w:hAnsi="Times New Roman"/>
          <w:b/>
          <w:sz w:val="24"/>
          <w:szCs w:val="24"/>
        </w:rPr>
        <w:t xml:space="preserve"> </w:t>
      </w:r>
    </w:p>
    <w:p w:rsidR="00A81E18" w:rsidRPr="00A81E18" w:rsidRDefault="00A81E18" w:rsidP="00361DC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Таблица № </w:t>
      </w:r>
      <w:r w:rsidR="00361DCA">
        <w:rPr>
          <w:rFonts w:ascii="Times New Roman" w:hAnsi="Times New Roman"/>
          <w:sz w:val="24"/>
          <w:szCs w:val="24"/>
        </w:rPr>
        <w:t>3</w:t>
      </w:r>
      <w:r w:rsidRPr="00A81E1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"/>
        <w:tblW w:w="0" w:type="auto"/>
        <w:tblLayout w:type="fixed"/>
        <w:tblLook w:val="04A0"/>
      </w:tblPr>
      <w:tblGrid>
        <w:gridCol w:w="540"/>
        <w:gridCol w:w="3679"/>
        <w:gridCol w:w="1985"/>
        <w:gridCol w:w="1417"/>
        <w:gridCol w:w="1726"/>
      </w:tblGrid>
      <w:tr w:rsidR="00081017" w:rsidTr="0050320C">
        <w:tc>
          <w:tcPr>
            <w:tcW w:w="540" w:type="dxa"/>
          </w:tcPr>
          <w:p w:rsidR="00081017" w:rsidRDefault="00081017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1017" w:rsidRDefault="00081017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081017" w:rsidRDefault="00081017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081017" w:rsidRPr="00081017" w:rsidRDefault="00081017" w:rsidP="0008101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1017">
              <w:rPr>
                <w:rFonts w:ascii="Times New Roman" w:hAnsi="Times New Roman"/>
                <w:sz w:val="24"/>
                <w:szCs w:val="24"/>
              </w:rPr>
              <w:t>Здание находится в собственности (федеральной, областной, МО,</w:t>
            </w:r>
            <w:proofErr w:type="gramEnd"/>
          </w:p>
          <w:p w:rsidR="00081017" w:rsidRDefault="00081017" w:rsidP="000810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81017">
              <w:rPr>
                <w:rFonts w:ascii="Times New Roman" w:hAnsi="Times New Roman"/>
                <w:sz w:val="24"/>
                <w:szCs w:val="24"/>
              </w:rPr>
              <w:t>хоз. субъекта)</w:t>
            </w:r>
            <w:proofErr w:type="gramEnd"/>
          </w:p>
        </w:tc>
        <w:tc>
          <w:tcPr>
            <w:tcW w:w="1417" w:type="dxa"/>
          </w:tcPr>
          <w:p w:rsidR="00081017" w:rsidRPr="00081017" w:rsidRDefault="00081017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17">
              <w:rPr>
                <w:rFonts w:ascii="Times New Roman" w:hAnsi="Times New Roman"/>
                <w:sz w:val="24"/>
                <w:szCs w:val="24"/>
              </w:rPr>
              <w:t>Штатная численность сотрудников, осн./технич.</w:t>
            </w:r>
          </w:p>
        </w:tc>
        <w:tc>
          <w:tcPr>
            <w:tcW w:w="1726" w:type="dxa"/>
          </w:tcPr>
          <w:p w:rsidR="00081017" w:rsidRPr="00081017" w:rsidRDefault="00081017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017">
              <w:rPr>
                <w:rFonts w:ascii="Times New Roman" w:hAnsi="Times New Roman"/>
                <w:sz w:val="24"/>
                <w:szCs w:val="24"/>
              </w:rPr>
              <w:t>Для школ и д/с - численность учащихся (воспитанников)</w:t>
            </w:r>
          </w:p>
        </w:tc>
      </w:tr>
      <w:tr w:rsidR="00081017" w:rsidTr="0050320C">
        <w:tc>
          <w:tcPr>
            <w:tcW w:w="540" w:type="dxa"/>
          </w:tcPr>
          <w:p w:rsidR="00081017" w:rsidRPr="00A243DB" w:rsidRDefault="00081017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081017" w:rsidRPr="00A243DB" w:rsidRDefault="00FD3415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1017" w:rsidRPr="00A243DB">
              <w:rPr>
                <w:rFonts w:ascii="Times New Roman" w:hAnsi="Times New Roman"/>
                <w:sz w:val="24"/>
                <w:szCs w:val="24"/>
              </w:rPr>
              <w:t>Социально-аграрный техникум им.В.М.Клыкова</w:t>
            </w:r>
          </w:p>
        </w:tc>
        <w:tc>
          <w:tcPr>
            <w:tcW w:w="1985" w:type="dxa"/>
          </w:tcPr>
          <w:p w:rsidR="00A243DB" w:rsidRDefault="00A243DB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1017" w:rsidRPr="00A243DB" w:rsidRDefault="00A243DB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417" w:type="dxa"/>
          </w:tcPr>
          <w:p w:rsidR="00081017" w:rsidRPr="00A243DB" w:rsidRDefault="005A3E56" w:rsidP="00A24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1</w:t>
            </w:r>
            <w:r w:rsidR="00E94E41" w:rsidRPr="00A243DB">
              <w:rPr>
                <w:rFonts w:ascii="Times New Roman" w:hAnsi="Times New Roman"/>
                <w:sz w:val="24"/>
                <w:szCs w:val="24"/>
              </w:rPr>
              <w:t>15/24</w:t>
            </w:r>
          </w:p>
        </w:tc>
        <w:tc>
          <w:tcPr>
            <w:tcW w:w="1726" w:type="dxa"/>
          </w:tcPr>
          <w:p w:rsidR="00081017" w:rsidRPr="00851614" w:rsidRDefault="00081017" w:rsidP="00A81E1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81017" w:rsidTr="0050320C">
        <w:tc>
          <w:tcPr>
            <w:tcW w:w="540" w:type="dxa"/>
          </w:tcPr>
          <w:p w:rsidR="00081017" w:rsidRPr="00A243DB" w:rsidRDefault="00081017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081017" w:rsidRPr="00A243DB" w:rsidRDefault="00081017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МКУК «ПетровокарцевскийЦСДК»</w:t>
            </w:r>
          </w:p>
        </w:tc>
        <w:tc>
          <w:tcPr>
            <w:tcW w:w="1985" w:type="dxa"/>
          </w:tcPr>
          <w:p w:rsidR="00A243DB" w:rsidRDefault="00A243DB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81017" w:rsidRPr="00A243DB" w:rsidRDefault="00A243DB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243DB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417" w:type="dxa"/>
          </w:tcPr>
          <w:p w:rsidR="00081017" w:rsidRPr="00A243DB" w:rsidRDefault="0044578E" w:rsidP="00A24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43DB" w:rsidRPr="00A243DB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1726" w:type="dxa"/>
          </w:tcPr>
          <w:p w:rsidR="00081017" w:rsidRPr="00A243DB" w:rsidRDefault="00E512BB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вместимость</w:t>
            </w:r>
          </w:p>
        </w:tc>
      </w:tr>
      <w:tr w:rsidR="00081017" w:rsidTr="0050320C">
        <w:tc>
          <w:tcPr>
            <w:tcW w:w="540" w:type="dxa"/>
          </w:tcPr>
          <w:p w:rsidR="00081017" w:rsidRPr="00A243DB" w:rsidRDefault="00081017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081017" w:rsidRPr="00A243DB" w:rsidRDefault="0044578E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Коммунарский ФАП</w:t>
            </w:r>
          </w:p>
        </w:tc>
        <w:tc>
          <w:tcPr>
            <w:tcW w:w="1985" w:type="dxa"/>
          </w:tcPr>
          <w:p w:rsidR="00081017" w:rsidRPr="00A243DB" w:rsidRDefault="0044578E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417" w:type="dxa"/>
          </w:tcPr>
          <w:p w:rsidR="00081017" w:rsidRPr="00A243DB" w:rsidRDefault="0044578E" w:rsidP="00A24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  <w:tc>
          <w:tcPr>
            <w:tcW w:w="1726" w:type="dxa"/>
          </w:tcPr>
          <w:p w:rsidR="00081017" w:rsidRPr="00A243DB" w:rsidRDefault="00081017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017" w:rsidTr="0050320C">
        <w:tc>
          <w:tcPr>
            <w:tcW w:w="540" w:type="dxa"/>
          </w:tcPr>
          <w:p w:rsidR="00081017" w:rsidRPr="00A243DB" w:rsidRDefault="00081017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081017" w:rsidRPr="00A243DB" w:rsidRDefault="0044578E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Петровокарцевский ФАП</w:t>
            </w:r>
          </w:p>
        </w:tc>
        <w:tc>
          <w:tcPr>
            <w:tcW w:w="1985" w:type="dxa"/>
          </w:tcPr>
          <w:p w:rsidR="00081017" w:rsidRPr="00A243DB" w:rsidRDefault="00A243DB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417" w:type="dxa"/>
          </w:tcPr>
          <w:p w:rsidR="00081017" w:rsidRPr="00A243DB" w:rsidRDefault="00A243DB" w:rsidP="00A24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2</w:t>
            </w:r>
            <w:r w:rsidR="00E512BB"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  <w:tc>
          <w:tcPr>
            <w:tcW w:w="1726" w:type="dxa"/>
          </w:tcPr>
          <w:p w:rsidR="00081017" w:rsidRPr="00A243DB" w:rsidRDefault="00081017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8E" w:rsidTr="0050320C">
        <w:tc>
          <w:tcPr>
            <w:tcW w:w="540" w:type="dxa"/>
          </w:tcPr>
          <w:p w:rsidR="0044578E" w:rsidRPr="00A243DB" w:rsidRDefault="0044578E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44578E" w:rsidRPr="00A243DB" w:rsidRDefault="0044578E" w:rsidP="00E81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ОПС «Петрово-Карцево»</w:t>
            </w:r>
          </w:p>
        </w:tc>
        <w:tc>
          <w:tcPr>
            <w:tcW w:w="1985" w:type="dxa"/>
          </w:tcPr>
          <w:p w:rsidR="0044578E" w:rsidRPr="00A243DB" w:rsidRDefault="0044578E" w:rsidP="00E81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федеральной</w:t>
            </w:r>
          </w:p>
        </w:tc>
        <w:tc>
          <w:tcPr>
            <w:tcW w:w="1417" w:type="dxa"/>
          </w:tcPr>
          <w:p w:rsidR="0044578E" w:rsidRPr="00A243DB" w:rsidRDefault="0044578E" w:rsidP="00E81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</w:tcPr>
          <w:p w:rsidR="0044578E" w:rsidRPr="00A243DB" w:rsidRDefault="0044578E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8E" w:rsidTr="0050320C">
        <w:tc>
          <w:tcPr>
            <w:tcW w:w="540" w:type="dxa"/>
          </w:tcPr>
          <w:p w:rsidR="0044578E" w:rsidRPr="00A243DB" w:rsidRDefault="0044578E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</w:tcPr>
          <w:p w:rsidR="0044578E" w:rsidRPr="00A243DB" w:rsidRDefault="0044578E" w:rsidP="00E81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Магазин «55»</w:t>
            </w:r>
          </w:p>
        </w:tc>
        <w:tc>
          <w:tcPr>
            <w:tcW w:w="1985" w:type="dxa"/>
          </w:tcPr>
          <w:p w:rsidR="0044578E" w:rsidRPr="00A243DB" w:rsidRDefault="0044578E" w:rsidP="00E81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 w:rsidRPr="00A243D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243DB">
              <w:rPr>
                <w:rFonts w:ascii="Times New Roman" w:hAnsi="Times New Roman"/>
                <w:sz w:val="24"/>
                <w:szCs w:val="24"/>
              </w:rPr>
              <w:t>убъекта</w:t>
            </w:r>
          </w:p>
        </w:tc>
        <w:tc>
          <w:tcPr>
            <w:tcW w:w="1417" w:type="dxa"/>
          </w:tcPr>
          <w:p w:rsidR="0044578E" w:rsidRPr="00A243DB" w:rsidRDefault="0044578E" w:rsidP="00E81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4/-</w:t>
            </w:r>
          </w:p>
        </w:tc>
        <w:tc>
          <w:tcPr>
            <w:tcW w:w="1726" w:type="dxa"/>
          </w:tcPr>
          <w:p w:rsidR="0044578E" w:rsidRPr="00A243DB" w:rsidRDefault="0044578E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8E" w:rsidTr="0050320C">
        <w:tc>
          <w:tcPr>
            <w:tcW w:w="540" w:type="dxa"/>
          </w:tcPr>
          <w:p w:rsidR="0044578E" w:rsidRPr="00A243DB" w:rsidRDefault="0044578E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9" w:type="dxa"/>
          </w:tcPr>
          <w:p w:rsidR="0044578E" w:rsidRPr="00A243DB" w:rsidRDefault="0044578E" w:rsidP="00E81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Магазин «Регион 46»</w:t>
            </w:r>
          </w:p>
        </w:tc>
        <w:tc>
          <w:tcPr>
            <w:tcW w:w="1985" w:type="dxa"/>
          </w:tcPr>
          <w:p w:rsidR="0044578E" w:rsidRPr="00A243DB" w:rsidRDefault="0044578E" w:rsidP="00E81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 w:rsidRPr="00A243D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243DB">
              <w:rPr>
                <w:rFonts w:ascii="Times New Roman" w:hAnsi="Times New Roman"/>
                <w:sz w:val="24"/>
                <w:szCs w:val="24"/>
              </w:rPr>
              <w:t>убъекта</w:t>
            </w:r>
          </w:p>
        </w:tc>
        <w:tc>
          <w:tcPr>
            <w:tcW w:w="1417" w:type="dxa"/>
          </w:tcPr>
          <w:p w:rsidR="0044578E" w:rsidRPr="00A243DB" w:rsidRDefault="0044578E" w:rsidP="00E81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</w:tcPr>
          <w:p w:rsidR="0044578E" w:rsidRPr="00A243DB" w:rsidRDefault="0044578E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8E" w:rsidTr="0050320C">
        <w:tc>
          <w:tcPr>
            <w:tcW w:w="540" w:type="dxa"/>
          </w:tcPr>
          <w:p w:rsidR="0044578E" w:rsidRPr="00A243DB" w:rsidRDefault="0044578E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9" w:type="dxa"/>
          </w:tcPr>
          <w:p w:rsidR="0044578E" w:rsidRPr="00A243DB" w:rsidRDefault="0044578E" w:rsidP="00E81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Магазин «Автозапчасти»</w:t>
            </w:r>
          </w:p>
        </w:tc>
        <w:tc>
          <w:tcPr>
            <w:tcW w:w="1985" w:type="dxa"/>
          </w:tcPr>
          <w:p w:rsidR="0044578E" w:rsidRPr="00A243DB" w:rsidRDefault="0044578E" w:rsidP="00E81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 w:rsidRPr="00A243D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243DB">
              <w:rPr>
                <w:rFonts w:ascii="Times New Roman" w:hAnsi="Times New Roman"/>
                <w:sz w:val="24"/>
                <w:szCs w:val="24"/>
              </w:rPr>
              <w:t>убъекта</w:t>
            </w:r>
          </w:p>
        </w:tc>
        <w:tc>
          <w:tcPr>
            <w:tcW w:w="1417" w:type="dxa"/>
          </w:tcPr>
          <w:p w:rsidR="0044578E" w:rsidRPr="00A243DB" w:rsidRDefault="0044578E" w:rsidP="00E81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</w:tcPr>
          <w:p w:rsidR="0044578E" w:rsidRPr="00A243DB" w:rsidRDefault="0044578E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8E" w:rsidTr="0050320C">
        <w:tc>
          <w:tcPr>
            <w:tcW w:w="540" w:type="dxa"/>
          </w:tcPr>
          <w:p w:rsidR="0044578E" w:rsidRPr="00A243DB" w:rsidRDefault="0044578E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9" w:type="dxa"/>
          </w:tcPr>
          <w:p w:rsidR="0044578E" w:rsidRPr="00A243DB" w:rsidRDefault="0044578E" w:rsidP="00E81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Магазин ИП </w:t>
            </w:r>
            <w:r w:rsidRPr="00A243DB">
              <w:rPr>
                <w:rFonts w:ascii="Times New Roman" w:hAnsi="Times New Roman"/>
                <w:sz w:val="24"/>
                <w:szCs w:val="24"/>
              </w:rPr>
              <w:t>Ягутян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«Продукты»</w:t>
            </w:r>
          </w:p>
        </w:tc>
        <w:tc>
          <w:tcPr>
            <w:tcW w:w="1985" w:type="dxa"/>
          </w:tcPr>
          <w:p w:rsidR="0044578E" w:rsidRPr="00A243DB" w:rsidRDefault="0044578E" w:rsidP="00E81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 w:rsidRPr="00A243D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243DB">
              <w:rPr>
                <w:rFonts w:ascii="Times New Roman" w:hAnsi="Times New Roman"/>
                <w:sz w:val="24"/>
                <w:szCs w:val="24"/>
              </w:rPr>
              <w:t>убъекта</w:t>
            </w:r>
          </w:p>
        </w:tc>
        <w:tc>
          <w:tcPr>
            <w:tcW w:w="1417" w:type="dxa"/>
          </w:tcPr>
          <w:p w:rsidR="0044578E" w:rsidRPr="00A243DB" w:rsidRDefault="0044578E" w:rsidP="00E81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</w:tcPr>
          <w:p w:rsidR="0044578E" w:rsidRPr="00A243DB" w:rsidRDefault="0044578E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8E" w:rsidTr="0050320C">
        <w:tc>
          <w:tcPr>
            <w:tcW w:w="540" w:type="dxa"/>
          </w:tcPr>
          <w:p w:rsidR="0044578E" w:rsidRPr="00A243DB" w:rsidRDefault="0044578E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79" w:type="dxa"/>
          </w:tcPr>
          <w:p w:rsidR="0044578E" w:rsidRPr="00A243DB" w:rsidRDefault="0044578E" w:rsidP="00E81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Магазин ПО «Советское»</w:t>
            </w:r>
          </w:p>
        </w:tc>
        <w:tc>
          <w:tcPr>
            <w:tcW w:w="1985" w:type="dxa"/>
          </w:tcPr>
          <w:p w:rsidR="0044578E" w:rsidRPr="00A243DB" w:rsidRDefault="0044578E" w:rsidP="00E81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 w:rsidRPr="00A243D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243DB">
              <w:rPr>
                <w:rFonts w:ascii="Times New Roman" w:hAnsi="Times New Roman"/>
                <w:sz w:val="24"/>
                <w:szCs w:val="24"/>
              </w:rPr>
              <w:t>убъекта</w:t>
            </w:r>
          </w:p>
        </w:tc>
        <w:tc>
          <w:tcPr>
            <w:tcW w:w="1417" w:type="dxa"/>
          </w:tcPr>
          <w:p w:rsidR="0044578E" w:rsidRPr="00A243DB" w:rsidRDefault="0044578E" w:rsidP="00E81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6" w:type="dxa"/>
          </w:tcPr>
          <w:p w:rsidR="0044578E" w:rsidRPr="00A243DB" w:rsidRDefault="0044578E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8E" w:rsidTr="0050320C">
        <w:tc>
          <w:tcPr>
            <w:tcW w:w="540" w:type="dxa"/>
          </w:tcPr>
          <w:p w:rsidR="0044578E" w:rsidRPr="00A243DB" w:rsidRDefault="0044578E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9" w:type="dxa"/>
          </w:tcPr>
          <w:p w:rsidR="0044578E" w:rsidRPr="00A243DB" w:rsidRDefault="0044578E" w:rsidP="00E81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Автомойка «Чистюля»</w:t>
            </w:r>
          </w:p>
        </w:tc>
        <w:tc>
          <w:tcPr>
            <w:tcW w:w="1985" w:type="dxa"/>
          </w:tcPr>
          <w:p w:rsidR="0044578E" w:rsidRPr="00A243DB" w:rsidRDefault="0044578E" w:rsidP="00E81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gramStart"/>
            <w:r w:rsidRPr="00A243D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243DB">
              <w:rPr>
                <w:rFonts w:ascii="Times New Roman" w:hAnsi="Times New Roman"/>
                <w:sz w:val="24"/>
                <w:szCs w:val="24"/>
              </w:rPr>
              <w:t>убъекта</w:t>
            </w:r>
          </w:p>
        </w:tc>
        <w:tc>
          <w:tcPr>
            <w:tcW w:w="1417" w:type="dxa"/>
          </w:tcPr>
          <w:p w:rsidR="0044578E" w:rsidRPr="00A243DB" w:rsidRDefault="0044578E" w:rsidP="00E812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3DB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</w:tcPr>
          <w:p w:rsidR="0044578E" w:rsidRPr="00A243DB" w:rsidRDefault="0044578E" w:rsidP="00A81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78E" w:rsidRDefault="0044578E" w:rsidP="00D377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Toc373489540"/>
    </w:p>
    <w:p w:rsidR="00D37787" w:rsidRPr="00D37787" w:rsidRDefault="00A81E18" w:rsidP="00D377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787">
        <w:rPr>
          <w:rFonts w:ascii="Times New Roman" w:hAnsi="Times New Roman"/>
          <w:b/>
          <w:sz w:val="24"/>
          <w:szCs w:val="24"/>
        </w:rPr>
        <w:t xml:space="preserve">Сведения о хозяйствующих  субъектах на территории муниципального образования </w:t>
      </w:r>
    </w:p>
    <w:p w:rsidR="00A81E18" w:rsidRPr="00A81E18" w:rsidRDefault="00D37787" w:rsidP="0085161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51614" w:rsidRPr="00A81E18">
        <w:rPr>
          <w:rFonts w:ascii="Times New Roman" w:hAnsi="Times New Roman"/>
          <w:sz w:val="24"/>
          <w:szCs w:val="24"/>
        </w:rPr>
        <w:t xml:space="preserve">Таблица № </w:t>
      </w:r>
      <w:r w:rsidR="00851614">
        <w:rPr>
          <w:rFonts w:ascii="Times New Roman" w:hAnsi="Times New Roman"/>
          <w:sz w:val="24"/>
          <w:szCs w:val="24"/>
        </w:rPr>
        <w:t>4</w:t>
      </w:r>
      <w:r w:rsidR="00851614" w:rsidRPr="00A81E1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33"/>
        <w:gridCol w:w="4265"/>
        <w:gridCol w:w="1559"/>
      </w:tblGrid>
      <w:tr w:rsidR="00A81E18" w:rsidRPr="00A81E18" w:rsidTr="008516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81E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1E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85161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 xml:space="preserve">Наименование, </w:t>
            </w:r>
            <w:r w:rsidRPr="00A81E18">
              <w:rPr>
                <w:rFonts w:ascii="Times New Roman" w:hAnsi="Times New Roman"/>
                <w:sz w:val="24"/>
                <w:szCs w:val="24"/>
              </w:rPr>
              <w:br/>
              <w:t>орг</w:t>
            </w:r>
            <w:r w:rsidR="00851614">
              <w:rPr>
                <w:rFonts w:ascii="Times New Roman" w:hAnsi="Times New Roman"/>
                <w:sz w:val="24"/>
                <w:szCs w:val="24"/>
              </w:rPr>
              <w:t>анизационно</w:t>
            </w:r>
            <w:r w:rsidRPr="00A81E18">
              <w:rPr>
                <w:rFonts w:ascii="Times New Roman" w:hAnsi="Times New Roman"/>
                <w:sz w:val="24"/>
                <w:szCs w:val="24"/>
              </w:rPr>
              <w:t>-правовая форма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Числен</w:t>
            </w:r>
            <w:r w:rsidRPr="00A81E18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</w:t>
            </w:r>
            <w:proofErr w:type="gramStart"/>
            <w:r w:rsidRPr="00A81E18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</w:p>
        </w:tc>
      </w:tr>
      <w:tr w:rsidR="00A81E18" w:rsidRPr="00A81E18" w:rsidTr="008516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851614" w:rsidP="00A8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«Кшеньагро»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851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306</w:t>
            </w:r>
            <w:r w:rsidR="00851614">
              <w:rPr>
                <w:rFonts w:ascii="Times New Roman" w:hAnsi="Times New Roman"/>
                <w:sz w:val="24"/>
                <w:szCs w:val="24"/>
              </w:rPr>
              <w:t>6</w:t>
            </w:r>
            <w:r w:rsidRPr="00A81E18">
              <w:rPr>
                <w:rFonts w:ascii="Times New Roman" w:hAnsi="Times New Roman"/>
                <w:sz w:val="24"/>
                <w:szCs w:val="24"/>
              </w:rPr>
              <w:t xml:space="preserve">00 Курская область, </w:t>
            </w:r>
            <w:r w:rsidR="00B14800">
              <w:rPr>
                <w:rFonts w:ascii="Times New Roman" w:hAnsi="Times New Roman"/>
                <w:sz w:val="24"/>
                <w:szCs w:val="24"/>
              </w:rPr>
              <w:t xml:space="preserve"> Советский район</w:t>
            </w:r>
            <w:r w:rsidRPr="00A81E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5161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85161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851614">
              <w:rPr>
                <w:rFonts w:ascii="Times New Roman" w:hAnsi="Times New Roman"/>
                <w:sz w:val="24"/>
                <w:szCs w:val="24"/>
              </w:rPr>
              <w:t>ицево,</w:t>
            </w:r>
            <w:r w:rsidRPr="00A81E1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722FD4" w:rsidRDefault="00E94E41" w:rsidP="00A8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D4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A81E18" w:rsidRPr="00A81E18" w:rsidTr="0085161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A81E1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41" w:rsidRDefault="00851614" w:rsidP="00A8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«Пласт-Импульс»</w:t>
            </w:r>
            <w:r w:rsidR="00E94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1E18" w:rsidRPr="00A81E18" w:rsidRDefault="00E94E41" w:rsidP="00A8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карьер)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81E18" w:rsidRDefault="00A81E18" w:rsidP="00E51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306</w:t>
            </w:r>
            <w:r w:rsidR="00851614">
              <w:rPr>
                <w:rFonts w:ascii="Times New Roman" w:hAnsi="Times New Roman"/>
                <w:sz w:val="24"/>
                <w:szCs w:val="24"/>
              </w:rPr>
              <w:t>600</w:t>
            </w:r>
            <w:r w:rsidRPr="00A81E18">
              <w:rPr>
                <w:rFonts w:ascii="Times New Roman" w:hAnsi="Times New Roman"/>
                <w:sz w:val="24"/>
                <w:szCs w:val="24"/>
              </w:rPr>
              <w:t xml:space="preserve"> Курская область, </w:t>
            </w:r>
            <w:r w:rsidR="00B14800">
              <w:rPr>
                <w:rFonts w:ascii="Times New Roman" w:hAnsi="Times New Roman"/>
                <w:sz w:val="24"/>
                <w:szCs w:val="24"/>
              </w:rPr>
              <w:t xml:space="preserve"> Советский район</w:t>
            </w:r>
            <w:r w:rsidRPr="00A81E18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r w:rsidR="00851614">
              <w:rPr>
                <w:rFonts w:ascii="Times New Roman" w:hAnsi="Times New Roman"/>
                <w:sz w:val="24"/>
                <w:szCs w:val="24"/>
              </w:rPr>
              <w:t>Кшенский, ул</w:t>
            </w:r>
            <w:proofErr w:type="gramStart"/>
            <w:r w:rsidR="00851614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="00851614">
              <w:rPr>
                <w:rFonts w:ascii="Times New Roman" w:hAnsi="Times New Roman"/>
                <w:sz w:val="24"/>
                <w:szCs w:val="24"/>
              </w:rPr>
              <w:t xml:space="preserve">енина, </w:t>
            </w:r>
            <w:r w:rsidR="00851614" w:rsidRPr="00E512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722FD4" w:rsidRDefault="00A81E18" w:rsidP="00A8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FD4">
              <w:rPr>
                <w:rFonts w:ascii="Times New Roman" w:hAnsi="Times New Roman"/>
                <w:sz w:val="24"/>
                <w:szCs w:val="24"/>
              </w:rPr>
              <w:t>4</w:t>
            </w:r>
            <w:r w:rsidR="005E19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81E18" w:rsidRPr="00A81E18" w:rsidRDefault="00A81E18" w:rsidP="00A81E18">
      <w:pPr>
        <w:pStyle w:val="3"/>
        <w:keepNext w:val="0"/>
        <w:widowControl w:val="0"/>
        <w:tabs>
          <w:tab w:val="num" w:pos="0"/>
        </w:tabs>
        <w:overflowPunct w:val="0"/>
        <w:autoSpaceDE w:val="0"/>
        <w:spacing w:before="0" w:after="0"/>
        <w:ind w:left="720" w:hanging="11"/>
        <w:textAlignment w:val="baseline"/>
        <w:rPr>
          <w:rFonts w:ascii="Times New Roman" w:eastAsia="Calibri" w:hAnsi="Times New Roman"/>
          <w:sz w:val="24"/>
          <w:szCs w:val="24"/>
        </w:rPr>
      </w:pPr>
      <w:r w:rsidRPr="00A81E18">
        <w:rPr>
          <w:rFonts w:ascii="Times New Roman" w:eastAsia="Calibri" w:hAnsi="Times New Roman"/>
          <w:sz w:val="24"/>
          <w:szCs w:val="24"/>
        </w:rPr>
        <w:t xml:space="preserve">                                     </w:t>
      </w:r>
    </w:p>
    <w:p w:rsidR="0050320C" w:rsidRPr="0044578E" w:rsidRDefault="00A81E18" w:rsidP="0044578E">
      <w:pPr>
        <w:pStyle w:val="3"/>
        <w:keepNext w:val="0"/>
        <w:widowControl w:val="0"/>
        <w:tabs>
          <w:tab w:val="num" w:pos="0"/>
        </w:tabs>
        <w:overflowPunct w:val="0"/>
        <w:autoSpaceDE w:val="0"/>
        <w:spacing w:before="0" w:after="0"/>
        <w:ind w:left="720" w:hanging="11"/>
        <w:textAlignment w:val="baseline"/>
        <w:rPr>
          <w:rFonts w:ascii="Times New Roman" w:eastAsia="Calibri" w:hAnsi="Times New Roman"/>
          <w:sz w:val="24"/>
          <w:szCs w:val="24"/>
        </w:rPr>
      </w:pPr>
      <w:r w:rsidRPr="00A81E18">
        <w:rPr>
          <w:rFonts w:ascii="Times New Roman" w:eastAsia="Calibri" w:hAnsi="Times New Roman"/>
          <w:sz w:val="24"/>
          <w:szCs w:val="24"/>
        </w:rPr>
        <w:t xml:space="preserve">                  </w:t>
      </w:r>
      <w:r w:rsidR="0044578E">
        <w:rPr>
          <w:rFonts w:ascii="Times New Roman" w:eastAsia="Calibri" w:hAnsi="Times New Roman"/>
          <w:sz w:val="24"/>
          <w:szCs w:val="24"/>
        </w:rPr>
        <w:t xml:space="preserve">                              </w:t>
      </w:r>
    </w:p>
    <w:p w:rsidR="0044578E" w:rsidRDefault="0044578E" w:rsidP="0044578E">
      <w:pPr>
        <w:pStyle w:val="3"/>
        <w:keepNext w:val="0"/>
        <w:widowControl w:val="0"/>
        <w:tabs>
          <w:tab w:val="num" w:pos="0"/>
        </w:tabs>
        <w:overflowPunct w:val="0"/>
        <w:autoSpaceDE w:val="0"/>
        <w:spacing w:before="0" w:after="0"/>
        <w:ind w:left="720" w:hanging="11"/>
        <w:jc w:val="center"/>
        <w:textAlignment w:val="baseline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Жилищный  фонд</w:t>
      </w:r>
    </w:p>
    <w:p w:rsidR="00A81E18" w:rsidRPr="0044578E" w:rsidRDefault="00A81E18" w:rsidP="0044578E">
      <w:pPr>
        <w:pStyle w:val="3"/>
        <w:keepNext w:val="0"/>
        <w:widowControl w:val="0"/>
        <w:tabs>
          <w:tab w:val="num" w:pos="0"/>
        </w:tabs>
        <w:overflowPunct w:val="0"/>
        <w:autoSpaceDE w:val="0"/>
        <w:spacing w:before="0" w:after="0"/>
        <w:ind w:left="720" w:hanging="11"/>
        <w:textAlignment w:val="baseline"/>
        <w:rPr>
          <w:rFonts w:ascii="Times New Roman" w:eastAsia="Calibri" w:hAnsi="Times New Roman"/>
          <w:sz w:val="24"/>
          <w:szCs w:val="24"/>
        </w:rPr>
      </w:pPr>
      <w:r w:rsidRPr="0044578E">
        <w:rPr>
          <w:rFonts w:ascii="Times New Roman" w:hAnsi="Times New Roman"/>
          <w:b w:val="0"/>
          <w:sz w:val="24"/>
          <w:szCs w:val="24"/>
        </w:rPr>
        <w:t xml:space="preserve">В жилой застройке населенных пунктов преобладают одноэтажные здания, материал построек в основном </w:t>
      </w:r>
      <w:r w:rsidR="00F55446">
        <w:rPr>
          <w:rFonts w:ascii="Times New Roman" w:hAnsi="Times New Roman"/>
          <w:b w:val="0"/>
          <w:sz w:val="24"/>
          <w:szCs w:val="24"/>
        </w:rPr>
        <w:t>блочно-</w:t>
      </w:r>
      <w:r w:rsidRPr="0044578E">
        <w:rPr>
          <w:rFonts w:ascii="Times New Roman" w:hAnsi="Times New Roman"/>
          <w:b w:val="0"/>
          <w:sz w:val="24"/>
          <w:szCs w:val="24"/>
        </w:rPr>
        <w:t>кирпич</w:t>
      </w:r>
      <w:r w:rsidR="00F55446">
        <w:rPr>
          <w:rFonts w:ascii="Times New Roman" w:hAnsi="Times New Roman"/>
          <w:b w:val="0"/>
          <w:sz w:val="24"/>
          <w:szCs w:val="24"/>
        </w:rPr>
        <w:t>ные</w:t>
      </w:r>
      <w:r w:rsidRPr="0044578E">
        <w:rPr>
          <w:rFonts w:ascii="Times New Roman" w:hAnsi="Times New Roman"/>
          <w:b w:val="0"/>
          <w:sz w:val="24"/>
          <w:szCs w:val="24"/>
        </w:rPr>
        <w:t xml:space="preserve"> и пиломатериалы. Дома распределены по одной (обе) стороны улиц. Всего на территории сельсовета находится </w:t>
      </w:r>
      <w:r w:rsidR="005E19C9" w:rsidRPr="0044578E">
        <w:rPr>
          <w:rFonts w:ascii="Times New Roman" w:hAnsi="Times New Roman"/>
          <w:b w:val="0"/>
          <w:sz w:val="24"/>
          <w:szCs w:val="24"/>
        </w:rPr>
        <w:t>4</w:t>
      </w:r>
      <w:r w:rsidR="00F55446">
        <w:rPr>
          <w:rFonts w:ascii="Times New Roman" w:hAnsi="Times New Roman"/>
          <w:b w:val="0"/>
          <w:sz w:val="24"/>
          <w:szCs w:val="24"/>
        </w:rPr>
        <w:t>7</w:t>
      </w:r>
      <w:r w:rsidR="005E19C9" w:rsidRPr="0044578E">
        <w:rPr>
          <w:rFonts w:ascii="Times New Roman" w:hAnsi="Times New Roman"/>
          <w:b w:val="0"/>
          <w:sz w:val="24"/>
          <w:szCs w:val="24"/>
        </w:rPr>
        <w:t>6</w:t>
      </w:r>
      <w:r w:rsidRPr="0044578E">
        <w:rPr>
          <w:rFonts w:ascii="Times New Roman" w:hAnsi="Times New Roman"/>
          <w:b w:val="0"/>
          <w:sz w:val="24"/>
          <w:szCs w:val="24"/>
        </w:rPr>
        <w:t xml:space="preserve"> индивидуальных домовладений. Многоквартирный жилой дом   расположен на территории п. </w:t>
      </w:r>
      <w:r w:rsidR="00851614" w:rsidRPr="0044578E">
        <w:rPr>
          <w:rFonts w:ascii="Times New Roman" w:hAnsi="Times New Roman"/>
          <w:b w:val="0"/>
          <w:sz w:val="24"/>
          <w:szCs w:val="24"/>
        </w:rPr>
        <w:t>Коммунар</w:t>
      </w:r>
      <w:r w:rsidR="00D37787">
        <w:rPr>
          <w:rFonts w:ascii="Times New Roman" w:hAnsi="Times New Roman"/>
          <w:sz w:val="24"/>
          <w:szCs w:val="24"/>
        </w:rPr>
        <w:t>.</w:t>
      </w:r>
    </w:p>
    <w:p w:rsidR="00D37787" w:rsidRPr="00851614" w:rsidRDefault="00D37787" w:rsidP="00A81E18">
      <w:pPr>
        <w:keepNext/>
        <w:keepLines/>
        <w:spacing w:after="0" w:line="240" w:lineRule="auto"/>
        <w:ind w:firstLine="851"/>
        <w:jc w:val="both"/>
        <w:rPr>
          <w:rFonts w:ascii="Times New Roman" w:hAnsi="Times New Roman"/>
          <w:kern w:val="2"/>
          <w:sz w:val="24"/>
          <w:szCs w:val="24"/>
        </w:rPr>
      </w:pPr>
    </w:p>
    <w:p w:rsidR="00D37787" w:rsidRPr="00D37787" w:rsidRDefault="00A81E18" w:rsidP="00D37787">
      <w:pPr>
        <w:pStyle w:val="aa"/>
        <w:keepNext/>
        <w:spacing w:line="240" w:lineRule="auto"/>
        <w:jc w:val="center"/>
        <w:rPr>
          <w:color w:val="000000"/>
          <w:kern w:val="2"/>
          <w:sz w:val="24"/>
          <w:szCs w:val="24"/>
        </w:rPr>
      </w:pPr>
      <w:r w:rsidRPr="00D37787">
        <w:rPr>
          <w:color w:val="000000"/>
          <w:kern w:val="2"/>
          <w:sz w:val="24"/>
          <w:szCs w:val="24"/>
        </w:rPr>
        <w:t>Общая характеристика жилищного фонда</w:t>
      </w:r>
    </w:p>
    <w:p w:rsidR="00A81E18" w:rsidRPr="00D37787" w:rsidRDefault="00D37787" w:rsidP="00D37787">
      <w:pPr>
        <w:pStyle w:val="aa"/>
        <w:keepNext/>
        <w:spacing w:line="240" w:lineRule="auto"/>
        <w:jc w:val="right"/>
        <w:rPr>
          <w:b w:val="0"/>
          <w:color w:val="000000"/>
          <w:kern w:val="2"/>
          <w:sz w:val="24"/>
          <w:szCs w:val="24"/>
        </w:rPr>
      </w:pPr>
      <w:r>
        <w:rPr>
          <w:b w:val="0"/>
          <w:color w:val="000000"/>
          <w:kern w:val="2"/>
          <w:sz w:val="24"/>
          <w:szCs w:val="24"/>
        </w:rPr>
        <w:t xml:space="preserve">              Таблица 5 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69"/>
        <w:gridCol w:w="5273"/>
        <w:gridCol w:w="1908"/>
        <w:gridCol w:w="2138"/>
      </w:tblGrid>
      <w:tr w:rsidR="00A81E18" w:rsidRPr="00A81E18" w:rsidTr="00A81E18">
        <w:trPr>
          <w:cantSplit/>
          <w:trHeight w:val="23"/>
          <w:tblHeader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pStyle w:val="aa"/>
              <w:keepNext/>
              <w:snapToGrid w:val="0"/>
              <w:spacing w:line="24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81E18">
              <w:rPr>
                <w:color w:val="000000"/>
                <w:kern w:val="2"/>
                <w:sz w:val="24"/>
                <w:szCs w:val="24"/>
              </w:rPr>
              <w:t>№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pStyle w:val="aa"/>
              <w:keepNext/>
              <w:snapToGrid w:val="0"/>
              <w:spacing w:line="24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81E18">
              <w:rPr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pStyle w:val="aa"/>
              <w:keepNext/>
              <w:snapToGrid w:val="0"/>
              <w:spacing w:line="24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81E18">
              <w:rPr>
                <w:color w:val="000000"/>
                <w:kern w:val="2"/>
                <w:sz w:val="24"/>
                <w:szCs w:val="24"/>
              </w:rPr>
              <w:t>Един</w:t>
            </w:r>
            <w:proofErr w:type="gramStart"/>
            <w:r w:rsidRPr="00A81E18">
              <w:rPr>
                <w:color w:val="000000"/>
                <w:kern w:val="2"/>
                <w:sz w:val="24"/>
                <w:szCs w:val="24"/>
              </w:rPr>
              <w:t>.</w:t>
            </w:r>
            <w:proofErr w:type="gramEnd"/>
            <w:r w:rsidRPr="00A81E18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A81E18">
              <w:rPr>
                <w:color w:val="000000"/>
                <w:kern w:val="2"/>
                <w:sz w:val="24"/>
                <w:szCs w:val="24"/>
              </w:rPr>
              <w:t>и</w:t>
            </w:r>
            <w:proofErr w:type="gramEnd"/>
            <w:r w:rsidRPr="00A81E18">
              <w:rPr>
                <w:color w:val="000000"/>
                <w:kern w:val="2"/>
                <w:sz w:val="24"/>
                <w:szCs w:val="24"/>
              </w:rPr>
              <w:t>зм.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8" w:rsidRPr="00A81E18" w:rsidRDefault="00A81E18" w:rsidP="00A81E18">
            <w:pPr>
              <w:pStyle w:val="aa"/>
              <w:keepNext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A81E18">
              <w:rPr>
                <w:color w:val="000000"/>
                <w:kern w:val="2"/>
                <w:sz w:val="24"/>
                <w:szCs w:val="24"/>
              </w:rPr>
              <w:t>Значение</w:t>
            </w:r>
          </w:p>
        </w:tc>
      </w:tr>
      <w:tr w:rsidR="00A81E18" w:rsidRPr="00A81E18" w:rsidTr="00A81E18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b/>
                <w:sz w:val="24"/>
                <w:szCs w:val="24"/>
              </w:rPr>
              <w:t>Всего  жилых домов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количество домов</w:t>
            </w: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8" w:rsidRPr="005E19C9" w:rsidRDefault="005E19C9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9C9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</w:tr>
      <w:tr w:rsidR="00A81E18" w:rsidRPr="00A81E18" w:rsidTr="00A81E18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В том числе индивидуальная жилая застройка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8" w:rsidRPr="005E19C9" w:rsidRDefault="005E19C9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9C9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</w:tr>
      <w:tr w:rsidR="00A81E18" w:rsidRPr="00A81E18" w:rsidTr="00A81E18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Многоквартирные жилые дома до 3-х этажей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8" w:rsidRPr="00D37787" w:rsidRDefault="00D37787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7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1E18" w:rsidRPr="00A81E18" w:rsidTr="00A81E18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Многоквартирные 4-5 этажные жилые дома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8" w:rsidRPr="00D37787" w:rsidRDefault="00D37787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7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1E18" w:rsidRPr="00A81E18" w:rsidTr="00A81E18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Многоквартирные жилые дома  этажностью более 5 этажей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8" w:rsidRPr="00D37787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37787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A81E18" w:rsidRPr="00A81E18" w:rsidTr="00A81E18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81E1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81E1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81E18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8" w:rsidRPr="00064E2F" w:rsidRDefault="008B17AB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E2F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</w:tr>
      <w:tr w:rsidR="00A81E18" w:rsidRPr="00A81E18" w:rsidTr="00A81E18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E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b/>
                <w:sz w:val="24"/>
                <w:szCs w:val="24"/>
              </w:rPr>
              <w:t>Обеспеченность жилищного фонда инженерным оборудованием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% от общего количества жилищного фонда</w:t>
            </w: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18" w:rsidRPr="00D37787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81E18" w:rsidRPr="00A81E18" w:rsidTr="00A81E18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- водопроводом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«-«</w:t>
            </w: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8" w:rsidRPr="008B17AB" w:rsidRDefault="008B17AB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7AB">
              <w:rPr>
                <w:rFonts w:ascii="Times New Roman" w:hAnsi="Times New Roman"/>
                <w:sz w:val="24"/>
                <w:szCs w:val="24"/>
              </w:rPr>
              <w:t>93,1</w:t>
            </w:r>
            <w:r w:rsidR="00A81E18" w:rsidRPr="008B17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1E18" w:rsidRPr="00A81E18" w:rsidTr="00A81E18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-централизованной канализацией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«-«</w:t>
            </w: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1E18" w:rsidRPr="00A81E18" w:rsidTr="00A81E18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-сетевым газом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«-«</w:t>
            </w: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8" w:rsidRPr="00D1486B" w:rsidRDefault="00CE7C1A" w:rsidP="00CE7C1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</w:t>
            </w:r>
            <w:r w:rsidR="00A81E18" w:rsidRPr="00D1486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81E18" w:rsidRPr="00A81E18" w:rsidTr="00A81E18">
        <w:trPr>
          <w:cantSplit/>
          <w:trHeight w:val="23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- централизованным теплоснабжением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«-«</w:t>
            </w: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8" w:rsidRPr="00D1486B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1E18" w:rsidRPr="00A81E18" w:rsidTr="00A81E18">
        <w:trPr>
          <w:cantSplit/>
          <w:trHeight w:val="2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- электроснабжением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«-«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E18" w:rsidRPr="00D1486B" w:rsidRDefault="00A81E18" w:rsidP="00D148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B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A81E18" w:rsidRPr="00A81E18" w:rsidTr="00A81E18">
        <w:trPr>
          <w:cantSplit/>
          <w:trHeight w:val="2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- мусоропроводом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1E18" w:rsidRPr="00A81E18" w:rsidRDefault="00A81E18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18" w:rsidRPr="00D37787" w:rsidRDefault="00D37787" w:rsidP="00A81E1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81E18" w:rsidRPr="00A81E18" w:rsidRDefault="00A81E18" w:rsidP="00A81E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D37787" w:rsidRDefault="00A81E18" w:rsidP="00D37787">
      <w:pPr>
        <w:pStyle w:val="1"/>
        <w:widowControl w:val="0"/>
        <w:ind w:left="0"/>
        <w:jc w:val="center"/>
        <w:rPr>
          <w:b/>
          <w:kern w:val="2"/>
          <w:sz w:val="24"/>
          <w:szCs w:val="24"/>
        </w:rPr>
      </w:pPr>
      <w:r w:rsidRPr="00A81E18">
        <w:rPr>
          <w:b/>
          <w:kern w:val="2"/>
          <w:sz w:val="24"/>
          <w:szCs w:val="24"/>
        </w:rPr>
        <w:t xml:space="preserve">Тип </w:t>
      </w:r>
      <w:r w:rsidR="00D37787">
        <w:rPr>
          <w:b/>
          <w:kern w:val="2"/>
          <w:sz w:val="24"/>
          <w:szCs w:val="24"/>
        </w:rPr>
        <w:t>дорожного покрытия улиц</w:t>
      </w:r>
    </w:p>
    <w:p w:rsidR="00B21CD4" w:rsidRDefault="00D37787" w:rsidP="00B21CD4">
      <w:pPr>
        <w:pStyle w:val="1"/>
        <w:widowControl w:val="0"/>
        <w:ind w:left="0"/>
        <w:jc w:val="right"/>
        <w:rPr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                   </w:t>
      </w:r>
      <w:r>
        <w:rPr>
          <w:kern w:val="2"/>
          <w:sz w:val="24"/>
          <w:szCs w:val="24"/>
        </w:rPr>
        <w:t xml:space="preserve">Таблица </w:t>
      </w:r>
      <w:r w:rsidR="00D1486B">
        <w:rPr>
          <w:kern w:val="2"/>
          <w:sz w:val="24"/>
          <w:szCs w:val="24"/>
        </w:rPr>
        <w:t>6</w:t>
      </w:r>
      <w:r>
        <w:rPr>
          <w:kern w:val="2"/>
          <w:sz w:val="24"/>
          <w:szCs w:val="24"/>
        </w:rPr>
        <w:t xml:space="preserve"> </w:t>
      </w:r>
    </w:p>
    <w:tbl>
      <w:tblPr>
        <w:tblStyle w:val="af"/>
        <w:tblW w:w="0" w:type="auto"/>
        <w:tblLook w:val="04A0"/>
      </w:tblPr>
      <w:tblGrid>
        <w:gridCol w:w="540"/>
        <w:gridCol w:w="3194"/>
        <w:gridCol w:w="6"/>
        <w:gridCol w:w="1869"/>
        <w:gridCol w:w="1869"/>
        <w:gridCol w:w="6"/>
        <w:gridCol w:w="1863"/>
      </w:tblGrid>
      <w:tr w:rsidR="00B21CD4" w:rsidTr="000730CF">
        <w:tc>
          <w:tcPr>
            <w:tcW w:w="540" w:type="dxa"/>
          </w:tcPr>
          <w:p w:rsidR="00B21CD4" w:rsidRPr="00B21CD4" w:rsidRDefault="00B21CD4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  <w:r w:rsidRPr="00B21CD4">
              <w:rPr>
                <w:bCs/>
                <w:color w:val="000000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B21CD4">
              <w:rPr>
                <w:bCs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B21CD4">
              <w:rPr>
                <w:bCs/>
                <w:color w:val="000000"/>
                <w:kern w:val="2"/>
                <w:sz w:val="24"/>
                <w:szCs w:val="24"/>
              </w:rPr>
              <w:t>/п</w:t>
            </w:r>
          </w:p>
        </w:tc>
        <w:tc>
          <w:tcPr>
            <w:tcW w:w="3200" w:type="dxa"/>
            <w:gridSpan w:val="2"/>
          </w:tcPr>
          <w:p w:rsidR="00B21CD4" w:rsidRPr="00B21CD4" w:rsidRDefault="00B21CD4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 w:rsidRPr="00B21CD4"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</w:tcPr>
          <w:p w:rsidR="00B21CD4" w:rsidRPr="00B21CD4" w:rsidRDefault="00B21CD4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 w:rsidRPr="00B21CD4">
              <w:rPr>
                <w:bCs/>
                <w:color w:val="000000"/>
                <w:kern w:val="2"/>
                <w:sz w:val="24"/>
                <w:szCs w:val="24"/>
              </w:rPr>
              <w:t>Площадь покрытия, кв</w:t>
            </w:r>
            <w:proofErr w:type="gramStart"/>
            <w:r w:rsidRPr="00B21CD4">
              <w:rPr>
                <w:bCs/>
                <w:color w:val="000000"/>
                <w:kern w:val="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69" w:type="dxa"/>
          </w:tcPr>
          <w:p w:rsidR="00B21CD4" w:rsidRPr="000730CF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 w:rsidRPr="000730CF">
              <w:rPr>
                <w:bCs/>
                <w:color w:val="000000"/>
                <w:kern w:val="2"/>
                <w:sz w:val="24"/>
                <w:szCs w:val="24"/>
              </w:rPr>
              <w:t>Категория улицы</w:t>
            </w:r>
          </w:p>
        </w:tc>
        <w:tc>
          <w:tcPr>
            <w:tcW w:w="1869" w:type="dxa"/>
            <w:gridSpan w:val="2"/>
          </w:tcPr>
          <w:p w:rsidR="00B21CD4" w:rsidRPr="00B21CD4" w:rsidRDefault="00B21CD4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 w:rsidRPr="00B21CD4">
              <w:rPr>
                <w:bCs/>
                <w:color w:val="000000"/>
                <w:kern w:val="2"/>
                <w:sz w:val="24"/>
                <w:szCs w:val="24"/>
              </w:rPr>
              <w:t>Тип покрытия</w:t>
            </w:r>
          </w:p>
        </w:tc>
      </w:tr>
      <w:tr w:rsidR="00B21CD4" w:rsidTr="000730CF">
        <w:tc>
          <w:tcPr>
            <w:tcW w:w="540" w:type="dxa"/>
          </w:tcPr>
          <w:p w:rsidR="00B21CD4" w:rsidRDefault="00B21CD4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00" w:type="dxa"/>
            <w:gridSpan w:val="2"/>
          </w:tcPr>
          <w:p w:rsidR="00B21CD4" w:rsidRDefault="00B21CD4" w:rsidP="000730CF">
            <w:pPr>
              <w:pStyle w:val="1"/>
              <w:widowControl w:val="0"/>
              <w:ind w:left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proofErr w:type="gramStart"/>
            <w:r>
              <w:rPr>
                <w:kern w:val="2"/>
                <w:sz w:val="24"/>
                <w:szCs w:val="24"/>
              </w:rPr>
              <w:t>.К</w:t>
            </w:r>
            <w:proofErr w:type="gramEnd"/>
            <w:r>
              <w:rPr>
                <w:kern w:val="2"/>
                <w:sz w:val="24"/>
                <w:szCs w:val="24"/>
              </w:rPr>
              <w:t>оммунар, ул.Дорожная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1000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жилая</w:t>
            </w:r>
            <w:r w:rsidR="007712A1">
              <w:rPr>
                <w:kern w:val="2"/>
                <w:sz w:val="24"/>
                <w:szCs w:val="24"/>
              </w:rPr>
              <w:t xml:space="preserve"> ул.</w:t>
            </w:r>
          </w:p>
        </w:tc>
        <w:tc>
          <w:tcPr>
            <w:tcW w:w="1869" w:type="dxa"/>
            <w:gridSpan w:val="2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асфальт</w:t>
            </w:r>
          </w:p>
        </w:tc>
      </w:tr>
      <w:tr w:rsidR="00B21CD4" w:rsidTr="000730CF">
        <w:tc>
          <w:tcPr>
            <w:tcW w:w="540" w:type="dxa"/>
          </w:tcPr>
          <w:p w:rsidR="00B21CD4" w:rsidRDefault="00B21CD4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00" w:type="dxa"/>
            <w:gridSpan w:val="2"/>
          </w:tcPr>
          <w:p w:rsidR="00B21CD4" w:rsidRDefault="00B21CD4" w:rsidP="000730CF">
            <w:pPr>
              <w:pStyle w:val="1"/>
              <w:widowControl w:val="0"/>
              <w:ind w:left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proofErr w:type="gramStart"/>
            <w:r>
              <w:rPr>
                <w:kern w:val="2"/>
                <w:sz w:val="24"/>
                <w:szCs w:val="24"/>
              </w:rPr>
              <w:t>.К</w:t>
            </w:r>
            <w:proofErr w:type="gramEnd"/>
            <w:r>
              <w:rPr>
                <w:kern w:val="2"/>
                <w:sz w:val="24"/>
                <w:szCs w:val="24"/>
              </w:rPr>
              <w:t>оммунар, Парковая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1400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  </w:t>
            </w:r>
            <w:r w:rsidR="007712A1">
              <w:rPr>
                <w:kern w:val="2"/>
                <w:sz w:val="24"/>
                <w:szCs w:val="24"/>
              </w:rPr>
              <w:t>Ж</w:t>
            </w:r>
            <w:r>
              <w:rPr>
                <w:kern w:val="2"/>
                <w:sz w:val="24"/>
                <w:szCs w:val="24"/>
              </w:rPr>
              <w:t>илая</w:t>
            </w:r>
            <w:r w:rsidR="007712A1">
              <w:rPr>
                <w:kern w:val="2"/>
                <w:sz w:val="24"/>
                <w:szCs w:val="24"/>
              </w:rPr>
              <w:t xml:space="preserve"> ул.</w:t>
            </w:r>
          </w:p>
        </w:tc>
        <w:tc>
          <w:tcPr>
            <w:tcW w:w="1869" w:type="dxa"/>
            <w:gridSpan w:val="2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асфальт</w:t>
            </w:r>
          </w:p>
        </w:tc>
      </w:tr>
      <w:tr w:rsidR="00B21CD4" w:rsidTr="000730CF">
        <w:tc>
          <w:tcPr>
            <w:tcW w:w="540" w:type="dxa"/>
          </w:tcPr>
          <w:p w:rsidR="00B21CD4" w:rsidRDefault="00B21CD4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200" w:type="dxa"/>
            <w:gridSpan w:val="2"/>
          </w:tcPr>
          <w:p w:rsidR="00B21CD4" w:rsidRDefault="00B21CD4" w:rsidP="000730CF">
            <w:pPr>
              <w:pStyle w:val="1"/>
              <w:widowControl w:val="0"/>
              <w:ind w:left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proofErr w:type="gramStart"/>
            <w:r>
              <w:rPr>
                <w:kern w:val="2"/>
                <w:sz w:val="24"/>
                <w:szCs w:val="24"/>
              </w:rPr>
              <w:t>.К</w:t>
            </w:r>
            <w:proofErr w:type="gramEnd"/>
            <w:r>
              <w:rPr>
                <w:kern w:val="2"/>
                <w:sz w:val="24"/>
                <w:szCs w:val="24"/>
              </w:rPr>
              <w:t>оммунар, Коммунарская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2000</w:t>
            </w:r>
          </w:p>
        </w:tc>
        <w:tc>
          <w:tcPr>
            <w:tcW w:w="1869" w:type="dxa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</w:t>
            </w:r>
            <w:r w:rsidR="000730CF">
              <w:rPr>
                <w:kern w:val="2"/>
                <w:sz w:val="24"/>
                <w:szCs w:val="24"/>
              </w:rPr>
              <w:t>илая</w:t>
            </w:r>
            <w:r>
              <w:rPr>
                <w:kern w:val="2"/>
                <w:sz w:val="24"/>
                <w:szCs w:val="24"/>
              </w:rPr>
              <w:t xml:space="preserve"> ул.</w:t>
            </w:r>
          </w:p>
        </w:tc>
        <w:tc>
          <w:tcPr>
            <w:tcW w:w="1869" w:type="dxa"/>
            <w:gridSpan w:val="2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асфальт</w:t>
            </w:r>
          </w:p>
        </w:tc>
      </w:tr>
      <w:tr w:rsidR="00B21CD4" w:rsidTr="000730CF">
        <w:tc>
          <w:tcPr>
            <w:tcW w:w="540" w:type="dxa"/>
          </w:tcPr>
          <w:p w:rsidR="00B21CD4" w:rsidRDefault="00B21CD4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200" w:type="dxa"/>
            <w:gridSpan w:val="2"/>
          </w:tcPr>
          <w:p w:rsidR="00B21CD4" w:rsidRPr="00A81E18" w:rsidRDefault="00B21CD4" w:rsidP="000730CF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</w:t>
            </w:r>
            <w:r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Дицево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700</w:t>
            </w:r>
          </w:p>
        </w:tc>
        <w:tc>
          <w:tcPr>
            <w:tcW w:w="1869" w:type="dxa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</w:t>
            </w:r>
            <w:r w:rsidR="000730CF">
              <w:rPr>
                <w:kern w:val="2"/>
                <w:sz w:val="24"/>
                <w:szCs w:val="24"/>
              </w:rPr>
              <w:t>илая</w:t>
            </w:r>
            <w:r>
              <w:rPr>
                <w:kern w:val="2"/>
                <w:sz w:val="24"/>
                <w:szCs w:val="24"/>
              </w:rPr>
              <w:t xml:space="preserve"> ул.</w:t>
            </w:r>
          </w:p>
        </w:tc>
        <w:tc>
          <w:tcPr>
            <w:tcW w:w="1869" w:type="dxa"/>
            <w:gridSpan w:val="2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щебень</w:t>
            </w:r>
          </w:p>
        </w:tc>
      </w:tr>
      <w:tr w:rsidR="00B21CD4" w:rsidTr="000730CF">
        <w:tc>
          <w:tcPr>
            <w:tcW w:w="540" w:type="dxa"/>
          </w:tcPr>
          <w:p w:rsidR="00B21CD4" w:rsidRDefault="00B21CD4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200" w:type="dxa"/>
            <w:gridSpan w:val="2"/>
          </w:tcPr>
          <w:p w:rsidR="00B21CD4" w:rsidRPr="00A81E18" w:rsidRDefault="00B21CD4" w:rsidP="000730CF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п. Крылов</w:t>
            </w:r>
            <w:r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ка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2500</w:t>
            </w:r>
          </w:p>
        </w:tc>
        <w:tc>
          <w:tcPr>
            <w:tcW w:w="1869" w:type="dxa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</w:t>
            </w:r>
            <w:r w:rsidR="000730CF">
              <w:rPr>
                <w:kern w:val="2"/>
                <w:sz w:val="24"/>
                <w:szCs w:val="24"/>
              </w:rPr>
              <w:t>илая</w:t>
            </w:r>
            <w:r>
              <w:rPr>
                <w:kern w:val="2"/>
                <w:sz w:val="24"/>
                <w:szCs w:val="24"/>
              </w:rPr>
              <w:t xml:space="preserve"> ул.</w:t>
            </w:r>
          </w:p>
        </w:tc>
        <w:tc>
          <w:tcPr>
            <w:tcW w:w="1869" w:type="dxa"/>
            <w:gridSpan w:val="2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асфальт, грунт</w:t>
            </w:r>
          </w:p>
        </w:tc>
      </w:tr>
      <w:tr w:rsidR="00B21CD4" w:rsidTr="000730CF">
        <w:tc>
          <w:tcPr>
            <w:tcW w:w="540" w:type="dxa"/>
          </w:tcPr>
          <w:p w:rsidR="00B21CD4" w:rsidRDefault="00B21CD4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200" w:type="dxa"/>
            <w:gridSpan w:val="2"/>
          </w:tcPr>
          <w:p w:rsidR="00B21CD4" w:rsidRPr="00A81E18" w:rsidRDefault="00B21CD4" w:rsidP="000730CF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</w:t>
            </w:r>
            <w:r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Платовец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1500</w:t>
            </w:r>
          </w:p>
        </w:tc>
        <w:tc>
          <w:tcPr>
            <w:tcW w:w="1869" w:type="dxa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</w:t>
            </w:r>
            <w:r w:rsidR="000730CF">
              <w:rPr>
                <w:kern w:val="2"/>
                <w:sz w:val="24"/>
                <w:szCs w:val="24"/>
              </w:rPr>
              <w:t>илая</w:t>
            </w:r>
            <w:r>
              <w:rPr>
                <w:kern w:val="2"/>
                <w:sz w:val="24"/>
                <w:szCs w:val="24"/>
              </w:rPr>
              <w:t xml:space="preserve"> ул.</w:t>
            </w:r>
          </w:p>
        </w:tc>
        <w:tc>
          <w:tcPr>
            <w:tcW w:w="1869" w:type="dxa"/>
            <w:gridSpan w:val="2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асфальт, грунт</w:t>
            </w:r>
          </w:p>
        </w:tc>
      </w:tr>
      <w:tr w:rsidR="00B21CD4" w:rsidTr="000730CF">
        <w:tc>
          <w:tcPr>
            <w:tcW w:w="540" w:type="dxa"/>
          </w:tcPr>
          <w:p w:rsidR="00B21CD4" w:rsidRDefault="00B21CD4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200" w:type="dxa"/>
            <w:gridSpan w:val="2"/>
          </w:tcPr>
          <w:p w:rsidR="00B21CD4" w:rsidRPr="00A81E18" w:rsidRDefault="00B21CD4" w:rsidP="000730CF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д.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Большая Карповка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2500</w:t>
            </w:r>
          </w:p>
        </w:tc>
        <w:tc>
          <w:tcPr>
            <w:tcW w:w="1869" w:type="dxa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</w:t>
            </w:r>
            <w:r w:rsidR="000730CF">
              <w:rPr>
                <w:kern w:val="2"/>
                <w:sz w:val="24"/>
                <w:szCs w:val="24"/>
              </w:rPr>
              <w:t>илая</w:t>
            </w:r>
            <w:r>
              <w:rPr>
                <w:kern w:val="2"/>
                <w:sz w:val="24"/>
                <w:szCs w:val="24"/>
              </w:rPr>
              <w:t xml:space="preserve"> ул.</w:t>
            </w:r>
          </w:p>
        </w:tc>
        <w:tc>
          <w:tcPr>
            <w:tcW w:w="1869" w:type="dxa"/>
            <w:gridSpan w:val="2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грунт</w:t>
            </w:r>
          </w:p>
        </w:tc>
      </w:tr>
      <w:tr w:rsidR="00B21CD4" w:rsidTr="000730CF">
        <w:tc>
          <w:tcPr>
            <w:tcW w:w="540" w:type="dxa"/>
          </w:tcPr>
          <w:p w:rsidR="00B21CD4" w:rsidRDefault="00B21CD4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3200" w:type="dxa"/>
            <w:gridSpan w:val="2"/>
          </w:tcPr>
          <w:p w:rsidR="00B21CD4" w:rsidRPr="00A81E18" w:rsidRDefault="00B21CD4" w:rsidP="000730CF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д. Малая Карповка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не жилая</w:t>
            </w:r>
            <w:r w:rsidR="007712A1">
              <w:rPr>
                <w:kern w:val="2"/>
                <w:sz w:val="24"/>
                <w:szCs w:val="24"/>
              </w:rPr>
              <w:t xml:space="preserve"> ул.</w:t>
            </w:r>
          </w:p>
        </w:tc>
        <w:tc>
          <w:tcPr>
            <w:tcW w:w="1869" w:type="dxa"/>
            <w:gridSpan w:val="2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грунт</w:t>
            </w:r>
          </w:p>
        </w:tc>
      </w:tr>
      <w:tr w:rsidR="00B21CD4" w:rsidTr="000730CF">
        <w:tc>
          <w:tcPr>
            <w:tcW w:w="540" w:type="dxa"/>
          </w:tcPr>
          <w:p w:rsidR="00B21CD4" w:rsidRDefault="00B21CD4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200" w:type="dxa"/>
            <w:gridSpan w:val="2"/>
          </w:tcPr>
          <w:p w:rsidR="00B21CD4" w:rsidRPr="00A81E18" w:rsidRDefault="00B21CD4" w:rsidP="000730CF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</w:t>
            </w:r>
            <w:r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Константиновка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1500</w:t>
            </w:r>
          </w:p>
        </w:tc>
        <w:tc>
          <w:tcPr>
            <w:tcW w:w="1869" w:type="dxa"/>
          </w:tcPr>
          <w:p w:rsidR="00B21CD4" w:rsidRDefault="006249F7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не </w:t>
            </w:r>
            <w:r w:rsidR="007712A1">
              <w:rPr>
                <w:kern w:val="2"/>
                <w:sz w:val="24"/>
                <w:szCs w:val="24"/>
              </w:rPr>
              <w:t>ж</w:t>
            </w:r>
            <w:r w:rsidR="000730CF">
              <w:rPr>
                <w:kern w:val="2"/>
                <w:sz w:val="24"/>
                <w:szCs w:val="24"/>
              </w:rPr>
              <w:t>илая</w:t>
            </w:r>
            <w:r w:rsidR="007712A1">
              <w:rPr>
                <w:kern w:val="2"/>
                <w:sz w:val="24"/>
                <w:szCs w:val="24"/>
              </w:rPr>
              <w:t xml:space="preserve"> ул.</w:t>
            </w:r>
          </w:p>
        </w:tc>
        <w:tc>
          <w:tcPr>
            <w:tcW w:w="1869" w:type="dxa"/>
            <w:gridSpan w:val="2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грунт</w:t>
            </w:r>
          </w:p>
        </w:tc>
      </w:tr>
      <w:tr w:rsidR="00B21CD4" w:rsidTr="000730CF">
        <w:tc>
          <w:tcPr>
            <w:tcW w:w="540" w:type="dxa"/>
          </w:tcPr>
          <w:p w:rsidR="00B21CD4" w:rsidRDefault="00B21CD4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3200" w:type="dxa"/>
            <w:gridSpan w:val="2"/>
          </w:tcPr>
          <w:p w:rsidR="00B21CD4" w:rsidRPr="00A81E18" w:rsidRDefault="00B21CD4" w:rsidP="000730CF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</w:t>
            </w:r>
            <w:r w:rsidRPr="00A81E18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Мелавчик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2000</w:t>
            </w:r>
          </w:p>
        </w:tc>
        <w:tc>
          <w:tcPr>
            <w:tcW w:w="1869" w:type="dxa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</w:t>
            </w:r>
            <w:r w:rsidR="000730CF">
              <w:rPr>
                <w:kern w:val="2"/>
                <w:sz w:val="24"/>
                <w:szCs w:val="24"/>
              </w:rPr>
              <w:t>илая</w:t>
            </w:r>
            <w:r>
              <w:rPr>
                <w:kern w:val="2"/>
                <w:sz w:val="24"/>
                <w:szCs w:val="24"/>
              </w:rPr>
              <w:t xml:space="preserve"> ул.</w:t>
            </w:r>
          </w:p>
        </w:tc>
        <w:tc>
          <w:tcPr>
            <w:tcW w:w="1869" w:type="dxa"/>
            <w:gridSpan w:val="2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грунт</w:t>
            </w:r>
          </w:p>
        </w:tc>
      </w:tr>
      <w:tr w:rsidR="00B21CD4" w:rsidTr="000730CF">
        <w:tc>
          <w:tcPr>
            <w:tcW w:w="540" w:type="dxa"/>
          </w:tcPr>
          <w:p w:rsidR="00B21CD4" w:rsidRDefault="00B21CD4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3200" w:type="dxa"/>
            <w:gridSpan w:val="2"/>
          </w:tcPr>
          <w:p w:rsidR="00B21CD4" w:rsidRPr="00A81E18" w:rsidRDefault="00B21CD4" w:rsidP="000730CF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етрово-Карцево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2500</w:t>
            </w:r>
          </w:p>
        </w:tc>
        <w:tc>
          <w:tcPr>
            <w:tcW w:w="1869" w:type="dxa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</w:t>
            </w:r>
            <w:r w:rsidR="000730CF">
              <w:rPr>
                <w:kern w:val="2"/>
                <w:sz w:val="24"/>
                <w:szCs w:val="24"/>
              </w:rPr>
              <w:t>илая</w:t>
            </w:r>
            <w:r>
              <w:rPr>
                <w:kern w:val="2"/>
                <w:sz w:val="24"/>
                <w:szCs w:val="24"/>
              </w:rPr>
              <w:t xml:space="preserve"> ул.</w:t>
            </w:r>
          </w:p>
        </w:tc>
        <w:tc>
          <w:tcPr>
            <w:tcW w:w="1869" w:type="dxa"/>
            <w:gridSpan w:val="2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грунт</w:t>
            </w:r>
          </w:p>
        </w:tc>
      </w:tr>
      <w:tr w:rsidR="00B21CD4" w:rsidTr="000730CF">
        <w:tc>
          <w:tcPr>
            <w:tcW w:w="540" w:type="dxa"/>
          </w:tcPr>
          <w:p w:rsidR="00B21CD4" w:rsidRDefault="00B21CD4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3200" w:type="dxa"/>
            <w:gridSpan w:val="2"/>
          </w:tcPr>
          <w:p w:rsidR="00B21CD4" w:rsidRPr="00A81E18" w:rsidRDefault="00B21CD4" w:rsidP="000730CF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катериновка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1500</w:t>
            </w:r>
          </w:p>
        </w:tc>
        <w:tc>
          <w:tcPr>
            <w:tcW w:w="1869" w:type="dxa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</w:t>
            </w:r>
            <w:r w:rsidR="000730CF">
              <w:rPr>
                <w:kern w:val="2"/>
                <w:sz w:val="24"/>
                <w:szCs w:val="24"/>
              </w:rPr>
              <w:t>илая</w:t>
            </w:r>
            <w:r>
              <w:rPr>
                <w:kern w:val="2"/>
                <w:sz w:val="24"/>
                <w:szCs w:val="24"/>
              </w:rPr>
              <w:t xml:space="preserve"> ул.</w:t>
            </w:r>
          </w:p>
        </w:tc>
        <w:tc>
          <w:tcPr>
            <w:tcW w:w="1869" w:type="dxa"/>
            <w:gridSpan w:val="2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грунт</w:t>
            </w:r>
          </w:p>
        </w:tc>
      </w:tr>
      <w:tr w:rsidR="00B21CD4" w:rsidTr="000730CF">
        <w:tc>
          <w:tcPr>
            <w:tcW w:w="540" w:type="dxa"/>
          </w:tcPr>
          <w:p w:rsidR="00B21CD4" w:rsidRDefault="00B21CD4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3200" w:type="dxa"/>
            <w:gridSpan w:val="2"/>
          </w:tcPr>
          <w:p w:rsidR="00B21CD4" w:rsidRPr="00361DCA" w:rsidRDefault="00B21CD4" w:rsidP="000730CF">
            <w:pPr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арповка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2000</w:t>
            </w:r>
          </w:p>
        </w:tc>
        <w:tc>
          <w:tcPr>
            <w:tcW w:w="1869" w:type="dxa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</w:t>
            </w:r>
            <w:r w:rsidR="000730CF">
              <w:rPr>
                <w:kern w:val="2"/>
                <w:sz w:val="24"/>
                <w:szCs w:val="24"/>
              </w:rPr>
              <w:t>илая</w:t>
            </w:r>
            <w:r>
              <w:rPr>
                <w:kern w:val="2"/>
                <w:sz w:val="24"/>
                <w:szCs w:val="24"/>
              </w:rPr>
              <w:t xml:space="preserve"> ул.</w:t>
            </w:r>
          </w:p>
        </w:tc>
        <w:tc>
          <w:tcPr>
            <w:tcW w:w="1869" w:type="dxa"/>
            <w:gridSpan w:val="2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грунт</w:t>
            </w:r>
          </w:p>
        </w:tc>
      </w:tr>
      <w:tr w:rsidR="00B21CD4" w:rsidTr="000730CF">
        <w:tc>
          <w:tcPr>
            <w:tcW w:w="540" w:type="dxa"/>
          </w:tcPr>
          <w:p w:rsidR="00B21CD4" w:rsidRDefault="00B21CD4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3200" w:type="dxa"/>
            <w:gridSpan w:val="2"/>
          </w:tcPr>
          <w:p w:rsidR="00B21CD4" w:rsidRDefault="00B21CD4" w:rsidP="000730CF">
            <w:pPr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едоринка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800</w:t>
            </w:r>
          </w:p>
        </w:tc>
        <w:tc>
          <w:tcPr>
            <w:tcW w:w="1869" w:type="dxa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</w:t>
            </w:r>
            <w:r w:rsidR="000730CF">
              <w:rPr>
                <w:kern w:val="2"/>
                <w:sz w:val="24"/>
                <w:szCs w:val="24"/>
              </w:rPr>
              <w:t>илая</w:t>
            </w:r>
            <w:r>
              <w:rPr>
                <w:kern w:val="2"/>
                <w:sz w:val="24"/>
                <w:szCs w:val="24"/>
              </w:rPr>
              <w:t xml:space="preserve"> ул.</w:t>
            </w:r>
          </w:p>
        </w:tc>
        <w:tc>
          <w:tcPr>
            <w:tcW w:w="1869" w:type="dxa"/>
            <w:gridSpan w:val="2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грунт</w:t>
            </w:r>
          </w:p>
        </w:tc>
      </w:tr>
      <w:tr w:rsidR="00B21CD4" w:rsidTr="000730CF">
        <w:tc>
          <w:tcPr>
            <w:tcW w:w="540" w:type="dxa"/>
          </w:tcPr>
          <w:p w:rsidR="00B21CD4" w:rsidRDefault="00B21CD4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3200" w:type="dxa"/>
            <w:gridSpan w:val="2"/>
          </w:tcPr>
          <w:p w:rsidR="00B21CD4" w:rsidRDefault="00B21CD4" w:rsidP="000730CF">
            <w:pPr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еребряковка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700</w:t>
            </w:r>
          </w:p>
        </w:tc>
        <w:tc>
          <w:tcPr>
            <w:tcW w:w="1869" w:type="dxa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</w:t>
            </w:r>
            <w:r w:rsidR="000730CF">
              <w:rPr>
                <w:kern w:val="2"/>
                <w:sz w:val="24"/>
                <w:szCs w:val="24"/>
              </w:rPr>
              <w:t>илая</w:t>
            </w:r>
            <w:r>
              <w:rPr>
                <w:kern w:val="2"/>
                <w:sz w:val="24"/>
                <w:szCs w:val="24"/>
              </w:rPr>
              <w:t xml:space="preserve"> ул.</w:t>
            </w:r>
          </w:p>
        </w:tc>
        <w:tc>
          <w:tcPr>
            <w:tcW w:w="1869" w:type="dxa"/>
            <w:gridSpan w:val="2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грунт</w:t>
            </w:r>
          </w:p>
        </w:tc>
      </w:tr>
      <w:tr w:rsidR="00B21CD4" w:rsidTr="000730CF">
        <w:tc>
          <w:tcPr>
            <w:tcW w:w="540" w:type="dxa"/>
          </w:tcPr>
          <w:p w:rsidR="00B21CD4" w:rsidRDefault="00B21CD4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3200" w:type="dxa"/>
            <w:gridSpan w:val="2"/>
          </w:tcPr>
          <w:p w:rsidR="00B21CD4" w:rsidRDefault="00B21CD4" w:rsidP="000730CF">
            <w:pPr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расный Парус</w:t>
            </w:r>
          </w:p>
        </w:tc>
        <w:tc>
          <w:tcPr>
            <w:tcW w:w="1869" w:type="dxa"/>
          </w:tcPr>
          <w:p w:rsidR="00B21CD4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3000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ж</w:t>
            </w:r>
            <w:r w:rsidR="000730CF">
              <w:rPr>
                <w:kern w:val="2"/>
                <w:sz w:val="24"/>
                <w:szCs w:val="24"/>
              </w:rPr>
              <w:t>илая</w:t>
            </w:r>
            <w:r>
              <w:rPr>
                <w:kern w:val="2"/>
                <w:sz w:val="24"/>
                <w:szCs w:val="24"/>
              </w:rPr>
              <w:t xml:space="preserve"> ул.</w:t>
            </w:r>
          </w:p>
        </w:tc>
        <w:tc>
          <w:tcPr>
            <w:tcW w:w="1869" w:type="dxa"/>
            <w:gridSpan w:val="2"/>
          </w:tcPr>
          <w:p w:rsidR="00B21CD4" w:rsidRDefault="007712A1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асфальт, грунт</w:t>
            </w:r>
          </w:p>
        </w:tc>
      </w:tr>
      <w:tr w:rsidR="000730CF" w:rsidTr="00073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40" w:type="dxa"/>
          </w:tcPr>
          <w:p w:rsidR="000730CF" w:rsidRDefault="000730CF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</w:p>
        </w:tc>
        <w:tc>
          <w:tcPr>
            <w:tcW w:w="3194" w:type="dxa"/>
          </w:tcPr>
          <w:p w:rsidR="000730CF" w:rsidRDefault="000730CF" w:rsidP="000730CF">
            <w:pPr>
              <w:pStyle w:val="1"/>
              <w:widowControl w:val="0"/>
              <w:ind w:left="0"/>
              <w:jc w:val="right"/>
              <w:rPr>
                <w:kern w:val="2"/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0730CF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26600</w:t>
            </w:r>
          </w:p>
        </w:tc>
        <w:tc>
          <w:tcPr>
            <w:tcW w:w="1875" w:type="dxa"/>
            <w:gridSpan w:val="2"/>
          </w:tcPr>
          <w:p w:rsidR="000730CF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63" w:type="dxa"/>
          </w:tcPr>
          <w:p w:rsidR="000730CF" w:rsidRDefault="000730CF" w:rsidP="000730CF">
            <w:pPr>
              <w:pStyle w:val="1"/>
              <w:widowControl w:val="0"/>
              <w:ind w:left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0730CF" w:rsidRDefault="000730CF" w:rsidP="007712A1">
      <w:pPr>
        <w:pStyle w:val="1"/>
        <w:widowControl w:val="0"/>
        <w:ind w:left="0"/>
        <w:rPr>
          <w:kern w:val="2"/>
          <w:sz w:val="24"/>
          <w:szCs w:val="24"/>
        </w:rPr>
      </w:pPr>
    </w:p>
    <w:p w:rsidR="000730CF" w:rsidRDefault="000730CF" w:rsidP="00D37787">
      <w:pPr>
        <w:pStyle w:val="1"/>
        <w:widowControl w:val="0"/>
        <w:ind w:left="0"/>
        <w:jc w:val="right"/>
        <w:rPr>
          <w:kern w:val="2"/>
          <w:sz w:val="24"/>
          <w:szCs w:val="24"/>
        </w:rPr>
      </w:pPr>
    </w:p>
    <w:p w:rsidR="001923A3" w:rsidRDefault="001923A3" w:rsidP="00D37787">
      <w:pPr>
        <w:pStyle w:val="1"/>
        <w:widowControl w:val="0"/>
        <w:ind w:left="0"/>
        <w:jc w:val="right"/>
        <w:rPr>
          <w:kern w:val="2"/>
          <w:sz w:val="24"/>
          <w:szCs w:val="24"/>
        </w:rPr>
      </w:pPr>
    </w:p>
    <w:p w:rsidR="001923A3" w:rsidRDefault="001923A3" w:rsidP="00D37787">
      <w:pPr>
        <w:pStyle w:val="1"/>
        <w:widowControl w:val="0"/>
        <w:ind w:left="0"/>
        <w:jc w:val="right"/>
        <w:rPr>
          <w:kern w:val="2"/>
          <w:sz w:val="24"/>
          <w:szCs w:val="24"/>
        </w:rPr>
      </w:pPr>
    </w:p>
    <w:p w:rsidR="001923A3" w:rsidRPr="00D37787" w:rsidRDefault="001923A3" w:rsidP="00D37787">
      <w:pPr>
        <w:pStyle w:val="1"/>
        <w:widowControl w:val="0"/>
        <w:ind w:left="0"/>
        <w:jc w:val="right"/>
        <w:rPr>
          <w:kern w:val="2"/>
          <w:sz w:val="24"/>
          <w:szCs w:val="24"/>
        </w:rPr>
      </w:pPr>
    </w:p>
    <w:p w:rsidR="00A81E18" w:rsidRDefault="00A81E18" w:rsidP="00A81E18">
      <w:pPr>
        <w:shd w:val="clear" w:color="auto" w:fill="FFFFFF"/>
        <w:tabs>
          <w:tab w:val="left" w:pos="10206"/>
        </w:tabs>
        <w:suppressAutoHyphens/>
        <w:spacing w:after="0" w:line="240" w:lineRule="auto"/>
        <w:ind w:right="-51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341787804"/>
      <w:bookmarkStart w:id="3" w:name="_Toc261626762"/>
      <w:bookmarkStart w:id="4" w:name="_Toc233624973"/>
      <w:bookmarkStart w:id="5" w:name="_Toc224010893"/>
      <w:bookmarkStart w:id="6" w:name="_Toc205631711"/>
      <w:bookmarkStart w:id="7" w:name="_Toc192559584"/>
      <w:bookmarkStart w:id="8" w:name="_Toc189649893"/>
      <w:bookmarkStart w:id="9" w:name="_Toc188365962"/>
    </w:p>
    <w:p w:rsidR="001923A3" w:rsidRPr="00A81E18" w:rsidRDefault="001923A3" w:rsidP="00A81E18">
      <w:pPr>
        <w:shd w:val="clear" w:color="auto" w:fill="FFFFFF"/>
        <w:tabs>
          <w:tab w:val="left" w:pos="10206"/>
        </w:tabs>
        <w:suppressAutoHyphens/>
        <w:spacing w:after="0" w:line="240" w:lineRule="auto"/>
        <w:ind w:right="-51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923A3" w:rsidRDefault="00A81E18" w:rsidP="00A81E18">
      <w:pPr>
        <w:shd w:val="clear" w:color="auto" w:fill="FFFFFF"/>
        <w:tabs>
          <w:tab w:val="left" w:pos="10206"/>
        </w:tabs>
        <w:suppressAutoHyphens/>
        <w:spacing w:after="0" w:line="240" w:lineRule="auto"/>
        <w:ind w:right="-5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lastRenderedPageBreak/>
        <w:t xml:space="preserve">Состояние  санитарной очистки территории населённых пунктов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A81E18">
        <w:rPr>
          <w:rFonts w:ascii="Times New Roman" w:hAnsi="Times New Roman"/>
          <w:b/>
          <w:sz w:val="24"/>
          <w:szCs w:val="24"/>
        </w:rPr>
        <w:t xml:space="preserve"> </w:t>
      </w:r>
      <w:r w:rsidR="00B14800">
        <w:rPr>
          <w:rFonts w:ascii="Times New Roman" w:hAnsi="Times New Roman"/>
          <w:b/>
          <w:sz w:val="24"/>
          <w:szCs w:val="24"/>
        </w:rPr>
        <w:t xml:space="preserve"> </w:t>
      </w:r>
    </w:p>
    <w:p w:rsidR="00A81E18" w:rsidRPr="00A81E18" w:rsidRDefault="00B14800" w:rsidP="00A81E18">
      <w:pPr>
        <w:shd w:val="clear" w:color="auto" w:fill="FFFFFF"/>
        <w:tabs>
          <w:tab w:val="left" w:pos="10206"/>
        </w:tabs>
        <w:suppressAutoHyphens/>
        <w:spacing w:after="0" w:line="240" w:lineRule="auto"/>
        <w:ind w:right="-51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Советского </w:t>
      </w:r>
      <w:r w:rsidR="00A81E18" w:rsidRPr="00A81E18">
        <w:rPr>
          <w:rFonts w:ascii="Times New Roman" w:hAnsi="Times New Roman"/>
          <w:b/>
          <w:sz w:val="24"/>
          <w:szCs w:val="24"/>
        </w:rPr>
        <w:t xml:space="preserve">     сельсовета.</w:t>
      </w:r>
    </w:p>
    <w:p w:rsidR="00A81E18" w:rsidRPr="00A81E18" w:rsidRDefault="00A81E18" w:rsidP="00A81E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81E18">
        <w:rPr>
          <w:rFonts w:ascii="Times New Roman" w:hAnsi="Times New Roman"/>
          <w:b/>
          <w:iCs/>
          <w:sz w:val="24"/>
          <w:szCs w:val="24"/>
        </w:rPr>
        <w:t xml:space="preserve">    </w:t>
      </w:r>
    </w:p>
    <w:p w:rsidR="00A81E18" w:rsidRPr="00A81E18" w:rsidRDefault="00A81E18" w:rsidP="00A81E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iCs/>
          <w:sz w:val="24"/>
          <w:szCs w:val="24"/>
        </w:rPr>
        <w:t xml:space="preserve">      </w:t>
      </w:r>
      <w:r w:rsidRPr="00A81E18">
        <w:rPr>
          <w:rFonts w:ascii="Times New Roman" w:hAnsi="Times New Roman"/>
          <w:sz w:val="24"/>
          <w:szCs w:val="24"/>
        </w:rPr>
        <w:t xml:space="preserve">В соответствии  с законом Курской области от 23.08.2016 года №57-ЗКО «О закреплении за сельскими поселениями Курской области отдельных вопросов местного значения» за Администрацией  </w:t>
      </w:r>
      <w:r w:rsidR="00B14800" w:rsidRPr="00D1486B">
        <w:rPr>
          <w:rFonts w:ascii="Times New Roman" w:hAnsi="Times New Roman"/>
          <w:sz w:val="24"/>
          <w:szCs w:val="24"/>
        </w:rPr>
        <w:t>Советского сельсовета</w:t>
      </w:r>
      <w:r w:rsidRPr="00A81E18">
        <w:rPr>
          <w:rFonts w:ascii="Times New Roman" w:hAnsi="Times New Roman"/>
          <w:sz w:val="24"/>
          <w:szCs w:val="24"/>
        </w:rPr>
        <w:t xml:space="preserve">  закреплено участие в организации  деятельности по сбору (в том числе раздельному сбору) и транспортированию твёрдых коммунальных отходов. </w:t>
      </w:r>
    </w:p>
    <w:p w:rsidR="00A81E18" w:rsidRPr="00A81E18" w:rsidRDefault="00A81E18" w:rsidP="00A81E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        На момент разработки  схемы санитарной очистки  на территории </w:t>
      </w:r>
      <w:r w:rsidR="00B14800" w:rsidRPr="00D1486B">
        <w:rPr>
          <w:rFonts w:ascii="Times New Roman" w:hAnsi="Times New Roman"/>
          <w:sz w:val="24"/>
          <w:szCs w:val="24"/>
        </w:rPr>
        <w:t>Советского сельсовета</w:t>
      </w:r>
      <w:r w:rsidRPr="00D1486B">
        <w:rPr>
          <w:rFonts w:ascii="Times New Roman" w:hAnsi="Times New Roman"/>
          <w:sz w:val="24"/>
          <w:szCs w:val="24"/>
        </w:rPr>
        <w:t xml:space="preserve"> </w:t>
      </w:r>
      <w:r w:rsidRPr="00A81E18">
        <w:rPr>
          <w:rFonts w:ascii="Times New Roman" w:hAnsi="Times New Roman"/>
          <w:sz w:val="24"/>
          <w:szCs w:val="24"/>
        </w:rPr>
        <w:t xml:space="preserve">действует норматив образования твёрдых коммунальных отходов в размере - </w:t>
      </w:r>
      <w:r w:rsidRPr="00010BF4">
        <w:rPr>
          <w:rFonts w:ascii="Times New Roman" w:hAnsi="Times New Roman"/>
          <w:sz w:val="24"/>
          <w:szCs w:val="24"/>
        </w:rPr>
        <w:t>2,</w:t>
      </w:r>
      <w:r w:rsidR="00010BF4">
        <w:rPr>
          <w:rFonts w:ascii="Times New Roman" w:hAnsi="Times New Roman"/>
          <w:sz w:val="24"/>
          <w:szCs w:val="24"/>
        </w:rPr>
        <w:t>66</w:t>
      </w:r>
      <w:r w:rsidRPr="00010BF4">
        <w:rPr>
          <w:rFonts w:ascii="Times New Roman" w:hAnsi="Times New Roman"/>
          <w:sz w:val="24"/>
          <w:szCs w:val="24"/>
        </w:rPr>
        <w:t xml:space="preserve"> м</w:t>
      </w:r>
      <w:r w:rsidRPr="00010BF4">
        <w:rPr>
          <w:rFonts w:ascii="Times New Roman" w:hAnsi="Times New Roman"/>
          <w:sz w:val="24"/>
          <w:szCs w:val="24"/>
          <w:vertAlign w:val="superscript"/>
        </w:rPr>
        <w:t>3</w:t>
      </w:r>
      <w:r w:rsidRPr="00010BF4">
        <w:rPr>
          <w:rFonts w:ascii="Times New Roman" w:hAnsi="Times New Roman"/>
          <w:sz w:val="24"/>
          <w:szCs w:val="24"/>
        </w:rPr>
        <w:t>/</w:t>
      </w:r>
      <w:r w:rsidRPr="00A81E18">
        <w:rPr>
          <w:rFonts w:ascii="Times New Roman" w:hAnsi="Times New Roman"/>
          <w:sz w:val="24"/>
          <w:szCs w:val="24"/>
        </w:rPr>
        <w:t xml:space="preserve">год на человека. </w:t>
      </w:r>
    </w:p>
    <w:p w:rsidR="00A81E18" w:rsidRPr="003414C1" w:rsidRDefault="00A81E18" w:rsidP="00A81E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4C1">
        <w:rPr>
          <w:rFonts w:ascii="Times New Roman" w:hAnsi="Times New Roman"/>
          <w:sz w:val="24"/>
          <w:szCs w:val="24"/>
        </w:rPr>
        <w:t xml:space="preserve">     В настоящее время сбор и вывоз ТКО не осуществляется (</w:t>
      </w:r>
      <w:r w:rsidR="00FD3415" w:rsidRPr="003414C1">
        <w:rPr>
          <w:rFonts w:ascii="Times New Roman" w:hAnsi="Times New Roman"/>
          <w:sz w:val="24"/>
          <w:szCs w:val="24"/>
        </w:rPr>
        <w:t>за исключением пос</w:t>
      </w:r>
      <w:proofErr w:type="gramStart"/>
      <w:r w:rsidR="00FD3415" w:rsidRPr="003414C1">
        <w:rPr>
          <w:rFonts w:ascii="Times New Roman" w:hAnsi="Times New Roman"/>
          <w:sz w:val="24"/>
          <w:szCs w:val="24"/>
        </w:rPr>
        <w:t>.К</w:t>
      </w:r>
      <w:proofErr w:type="gramEnd"/>
      <w:r w:rsidR="00FD3415" w:rsidRPr="003414C1">
        <w:rPr>
          <w:rFonts w:ascii="Times New Roman" w:hAnsi="Times New Roman"/>
          <w:sz w:val="24"/>
          <w:szCs w:val="24"/>
        </w:rPr>
        <w:t xml:space="preserve">оммунар, где сбор </w:t>
      </w:r>
      <w:r w:rsidRPr="003414C1">
        <w:rPr>
          <w:rFonts w:ascii="Times New Roman" w:hAnsi="Times New Roman"/>
          <w:sz w:val="24"/>
          <w:szCs w:val="24"/>
        </w:rPr>
        <w:t>осуществляется бе</w:t>
      </w:r>
      <w:r w:rsidR="00FD3415" w:rsidRPr="003414C1">
        <w:rPr>
          <w:rFonts w:ascii="Times New Roman" w:hAnsi="Times New Roman"/>
          <w:sz w:val="24"/>
          <w:szCs w:val="24"/>
        </w:rPr>
        <w:t>с</w:t>
      </w:r>
      <w:r w:rsidRPr="003414C1">
        <w:rPr>
          <w:rFonts w:ascii="Times New Roman" w:hAnsi="Times New Roman"/>
          <w:sz w:val="24"/>
          <w:szCs w:val="24"/>
        </w:rPr>
        <w:t>контейнерным способом</w:t>
      </w:r>
      <w:r w:rsidR="00D1486B" w:rsidRPr="003414C1">
        <w:rPr>
          <w:rFonts w:ascii="Times New Roman" w:hAnsi="Times New Roman"/>
          <w:sz w:val="24"/>
          <w:szCs w:val="24"/>
        </w:rPr>
        <w:t xml:space="preserve"> </w:t>
      </w:r>
      <w:r w:rsidRPr="003414C1">
        <w:rPr>
          <w:rFonts w:ascii="Times New Roman" w:hAnsi="Times New Roman"/>
          <w:sz w:val="24"/>
          <w:szCs w:val="24"/>
        </w:rPr>
        <w:t xml:space="preserve">- от частных домовладений). </w:t>
      </w:r>
    </w:p>
    <w:p w:rsidR="00A81E18" w:rsidRPr="00157B6F" w:rsidRDefault="00157B6F" w:rsidP="00EC3BBE">
      <w:pPr>
        <w:suppressAutoHyphens/>
        <w:spacing w:after="0" w:line="240" w:lineRule="auto"/>
        <w:ind w:right="-172"/>
        <w:rPr>
          <w:rFonts w:ascii="Times New Roman" w:hAnsi="Times New Roman"/>
          <w:bCs/>
          <w:sz w:val="24"/>
          <w:szCs w:val="24"/>
        </w:rPr>
      </w:pPr>
      <w:r w:rsidRPr="009569F2">
        <w:rPr>
          <w:rFonts w:ascii="Times New Roman" w:hAnsi="Times New Roman"/>
          <w:bCs/>
          <w:color w:val="FF0000"/>
          <w:sz w:val="24"/>
          <w:szCs w:val="24"/>
        </w:rPr>
        <w:tab/>
      </w:r>
      <w:r w:rsidRPr="009569F2">
        <w:rPr>
          <w:rFonts w:ascii="Times New Roman" w:hAnsi="Times New Roman"/>
          <w:bCs/>
          <w:color w:val="FF0000"/>
          <w:sz w:val="24"/>
          <w:szCs w:val="24"/>
        </w:rPr>
        <w:tab/>
      </w:r>
      <w:r w:rsidRPr="009569F2">
        <w:rPr>
          <w:rFonts w:ascii="Times New Roman" w:hAnsi="Times New Roman"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F85A68" w:rsidRDefault="00A81E18" w:rsidP="00A81E18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b/>
          <w:iCs/>
          <w:sz w:val="24"/>
          <w:szCs w:val="24"/>
        </w:rPr>
      </w:pPr>
      <w:r w:rsidRPr="00157B6F">
        <w:rPr>
          <w:rFonts w:ascii="Times New Roman" w:hAnsi="Times New Roman"/>
          <w:b/>
          <w:sz w:val="24"/>
          <w:szCs w:val="24"/>
        </w:rPr>
        <w:t xml:space="preserve">Перечень     источников     образования     отходов     на     территории </w:t>
      </w:r>
      <w:r w:rsidR="00B14800" w:rsidRPr="00157B6F">
        <w:rPr>
          <w:rFonts w:ascii="Times New Roman" w:hAnsi="Times New Roman"/>
          <w:b/>
          <w:sz w:val="24"/>
          <w:szCs w:val="24"/>
        </w:rPr>
        <w:t>Советского сельсовета</w:t>
      </w:r>
      <w:r w:rsidRPr="00157B6F">
        <w:rPr>
          <w:rFonts w:ascii="Times New Roman" w:hAnsi="Times New Roman"/>
          <w:b/>
          <w:sz w:val="24"/>
          <w:szCs w:val="24"/>
        </w:rPr>
        <w:t xml:space="preserve"> </w:t>
      </w:r>
      <w:r w:rsidR="00187933" w:rsidRPr="00157B6F">
        <w:rPr>
          <w:rFonts w:ascii="Times New Roman" w:hAnsi="Times New Roman"/>
          <w:b/>
          <w:sz w:val="24"/>
          <w:szCs w:val="24"/>
        </w:rPr>
        <w:t>Советского</w:t>
      </w:r>
      <w:r w:rsidRPr="00157B6F">
        <w:rPr>
          <w:rFonts w:ascii="Times New Roman" w:hAnsi="Times New Roman"/>
          <w:b/>
          <w:sz w:val="24"/>
          <w:szCs w:val="24"/>
        </w:rPr>
        <w:t xml:space="preserve"> района   -   </w:t>
      </w:r>
      <w:r w:rsidRPr="00157B6F">
        <w:rPr>
          <w:rFonts w:ascii="Times New Roman" w:hAnsi="Times New Roman"/>
          <w:b/>
          <w:iCs/>
          <w:sz w:val="24"/>
          <w:szCs w:val="24"/>
        </w:rPr>
        <w:t>территорий    населенных пунктов</w:t>
      </w:r>
    </w:p>
    <w:p w:rsidR="00157B6F" w:rsidRPr="00157B6F" w:rsidRDefault="00A81E18" w:rsidP="00A81E18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b/>
          <w:i/>
          <w:iCs/>
          <w:sz w:val="24"/>
          <w:szCs w:val="24"/>
        </w:rPr>
      </w:pPr>
      <w:r w:rsidRPr="00157B6F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157B6F" w:rsidRDefault="00157B6F" w:rsidP="00F85A68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81E18" w:rsidRPr="00A81E18">
        <w:rPr>
          <w:rFonts w:ascii="Times New Roman" w:hAnsi="Times New Roman"/>
          <w:sz w:val="24"/>
          <w:szCs w:val="24"/>
        </w:rPr>
        <w:t>таблиц</w:t>
      </w:r>
      <w:r>
        <w:rPr>
          <w:rFonts w:ascii="Times New Roman" w:hAnsi="Times New Roman"/>
          <w:sz w:val="24"/>
          <w:szCs w:val="24"/>
        </w:rPr>
        <w:t>а</w:t>
      </w:r>
      <w:r w:rsidR="00A81E18" w:rsidRPr="00A81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</w:p>
    <w:tbl>
      <w:tblPr>
        <w:tblStyle w:val="af"/>
        <w:tblW w:w="0" w:type="auto"/>
        <w:tblLayout w:type="fixed"/>
        <w:tblLook w:val="04A0"/>
      </w:tblPr>
      <w:tblGrid>
        <w:gridCol w:w="540"/>
        <w:gridCol w:w="2371"/>
        <w:gridCol w:w="2159"/>
        <w:gridCol w:w="3118"/>
        <w:gridCol w:w="567"/>
        <w:gridCol w:w="592"/>
      </w:tblGrid>
      <w:tr w:rsidR="00F85A68" w:rsidTr="008B17AB">
        <w:trPr>
          <w:trHeight w:val="690"/>
        </w:trPr>
        <w:tc>
          <w:tcPr>
            <w:tcW w:w="540" w:type="dxa"/>
            <w:vMerge w:val="restart"/>
          </w:tcPr>
          <w:p w:rsidR="00F85A68" w:rsidRPr="00F85A68" w:rsidRDefault="00F85A68" w:rsidP="00A81E18">
            <w:pPr>
              <w:rPr>
                <w:rFonts w:ascii="Times New Roman" w:hAnsi="Times New Roman"/>
                <w:sz w:val="24"/>
                <w:szCs w:val="24"/>
              </w:rPr>
            </w:pPr>
            <w:r w:rsidRPr="00F85A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85A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5A6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71" w:type="dxa"/>
            <w:vMerge w:val="restart"/>
          </w:tcPr>
          <w:p w:rsidR="00F85A68" w:rsidRPr="00F85A68" w:rsidRDefault="00F85A68" w:rsidP="00F85A68">
            <w:pPr>
              <w:shd w:val="clear" w:color="auto" w:fill="FFFFFF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F85A6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85A68" w:rsidRPr="00F85A68" w:rsidRDefault="00F85A68" w:rsidP="00F85A68">
            <w:pPr>
              <w:shd w:val="clear" w:color="auto" w:fill="FFFFFF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F85A68">
              <w:rPr>
                <w:rFonts w:ascii="Times New Roman" w:hAnsi="Times New Roman"/>
                <w:sz w:val="24"/>
                <w:szCs w:val="24"/>
              </w:rPr>
              <w:t>населенного</w:t>
            </w:r>
          </w:p>
          <w:p w:rsidR="00F85A68" w:rsidRPr="00F85A68" w:rsidRDefault="00F85A68" w:rsidP="00F85A68">
            <w:pPr>
              <w:rPr>
                <w:rFonts w:ascii="Times New Roman" w:hAnsi="Times New Roman"/>
                <w:sz w:val="24"/>
                <w:szCs w:val="24"/>
              </w:rPr>
            </w:pPr>
            <w:r w:rsidRPr="00F85A68">
              <w:rPr>
                <w:rFonts w:ascii="Times New Roman" w:hAnsi="Times New Roman"/>
                <w:sz w:val="24"/>
                <w:szCs w:val="24"/>
              </w:rPr>
              <w:t>пункта</w:t>
            </w:r>
          </w:p>
        </w:tc>
        <w:tc>
          <w:tcPr>
            <w:tcW w:w="2159" w:type="dxa"/>
            <w:vMerge w:val="restart"/>
          </w:tcPr>
          <w:p w:rsidR="00F85A68" w:rsidRPr="00F85A68" w:rsidRDefault="00F85A68" w:rsidP="00F85A68">
            <w:pPr>
              <w:shd w:val="clear" w:color="auto" w:fill="FFFFFF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F85A6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85A68" w:rsidRPr="00F85A68" w:rsidRDefault="00F85A68" w:rsidP="00F85A68">
            <w:pPr>
              <w:shd w:val="clear" w:color="auto" w:fill="FFFFFF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F85A68">
              <w:rPr>
                <w:rFonts w:ascii="Times New Roman" w:hAnsi="Times New Roman"/>
                <w:sz w:val="24"/>
                <w:szCs w:val="24"/>
              </w:rPr>
              <w:t>источника</w:t>
            </w:r>
          </w:p>
          <w:p w:rsidR="00F85A68" w:rsidRPr="00F85A68" w:rsidRDefault="00F85A68" w:rsidP="00F85A68">
            <w:pPr>
              <w:shd w:val="clear" w:color="auto" w:fill="FFFFFF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F85A68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F85A68" w:rsidRPr="00F85A68" w:rsidRDefault="00F85A68" w:rsidP="00F85A68">
            <w:pPr>
              <w:rPr>
                <w:rFonts w:ascii="Times New Roman" w:hAnsi="Times New Roman"/>
                <w:sz w:val="24"/>
                <w:szCs w:val="24"/>
              </w:rPr>
            </w:pPr>
            <w:r w:rsidRPr="00F85A68">
              <w:rPr>
                <w:rFonts w:ascii="Times New Roman" w:hAnsi="Times New Roman"/>
                <w:sz w:val="24"/>
                <w:szCs w:val="24"/>
              </w:rPr>
              <w:t>отходов</w:t>
            </w:r>
          </w:p>
        </w:tc>
        <w:tc>
          <w:tcPr>
            <w:tcW w:w="3118" w:type="dxa"/>
            <w:vMerge w:val="restart"/>
          </w:tcPr>
          <w:p w:rsidR="00F85A68" w:rsidRPr="00F85A68" w:rsidRDefault="00F85A68" w:rsidP="00A81E18">
            <w:pPr>
              <w:rPr>
                <w:rFonts w:ascii="Times New Roman" w:hAnsi="Times New Roman"/>
                <w:sz w:val="24"/>
                <w:szCs w:val="24"/>
              </w:rPr>
            </w:pPr>
            <w:r w:rsidRPr="00F85A68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</w:tcPr>
          <w:p w:rsidR="00F85A68" w:rsidRPr="00F85A68" w:rsidRDefault="00F85A68" w:rsidP="00A81E18">
            <w:pPr>
              <w:rPr>
                <w:rFonts w:ascii="Times New Roman" w:hAnsi="Times New Roman"/>
                <w:sz w:val="24"/>
                <w:szCs w:val="24"/>
              </w:rPr>
            </w:pPr>
            <w:r w:rsidRPr="00F85A68">
              <w:rPr>
                <w:rFonts w:ascii="Times New Roman" w:hAnsi="Times New Roman"/>
                <w:sz w:val="24"/>
                <w:szCs w:val="24"/>
              </w:rPr>
              <w:t>Географические координаты</w:t>
            </w:r>
          </w:p>
        </w:tc>
      </w:tr>
      <w:tr w:rsidR="00F85A68" w:rsidTr="008B17AB">
        <w:trPr>
          <w:trHeight w:val="420"/>
        </w:trPr>
        <w:tc>
          <w:tcPr>
            <w:tcW w:w="540" w:type="dxa"/>
            <w:vMerge/>
          </w:tcPr>
          <w:p w:rsidR="00F85A68" w:rsidRPr="00F85A68" w:rsidRDefault="00F85A68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F85A68" w:rsidRPr="00F85A68" w:rsidRDefault="00F85A68" w:rsidP="00F85A68">
            <w:pPr>
              <w:shd w:val="clear" w:color="auto" w:fill="FFFFFF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F85A68" w:rsidRPr="00F85A68" w:rsidRDefault="00F85A68" w:rsidP="00F85A68">
            <w:pPr>
              <w:shd w:val="clear" w:color="auto" w:fill="FFFFFF"/>
              <w:ind w:left="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85A68" w:rsidRPr="00F85A68" w:rsidRDefault="00F85A68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5A68" w:rsidRP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  <w:r w:rsidRPr="008B17A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F85A68" w:rsidRP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  <w:r w:rsidRPr="008B17A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</w:tr>
      <w:tr w:rsidR="008B17AB" w:rsidTr="008B17AB">
        <w:tc>
          <w:tcPr>
            <w:tcW w:w="540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71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</w:t>
            </w:r>
            <w:proofErr w:type="gramStart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.К</w:t>
            </w:r>
            <w:proofErr w:type="gramEnd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оммунар</w:t>
            </w:r>
          </w:p>
        </w:tc>
        <w:tc>
          <w:tcPr>
            <w:tcW w:w="2159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</w:t>
            </w:r>
            <w:proofErr w:type="gramStart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.К</w:t>
            </w:r>
            <w:proofErr w:type="gramEnd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оммунар</w:t>
            </w:r>
          </w:p>
        </w:tc>
        <w:tc>
          <w:tcPr>
            <w:tcW w:w="3118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306600 Курская область, Советский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оммунар</w:t>
            </w:r>
          </w:p>
        </w:tc>
        <w:tc>
          <w:tcPr>
            <w:tcW w:w="567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7AB" w:rsidTr="008B17AB">
        <w:tc>
          <w:tcPr>
            <w:tcW w:w="540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71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д. Дицево</w:t>
            </w:r>
          </w:p>
        </w:tc>
        <w:tc>
          <w:tcPr>
            <w:tcW w:w="2159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д. Дицево</w:t>
            </w:r>
          </w:p>
        </w:tc>
        <w:tc>
          <w:tcPr>
            <w:tcW w:w="3118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306600 Курская область, Советский район,</w:t>
            </w:r>
          </w:p>
          <w:p w:rsidR="001F09A3" w:rsidRDefault="001F09A3" w:rsidP="00A81E18">
            <w:pPr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д. Дицево</w:t>
            </w:r>
          </w:p>
        </w:tc>
        <w:tc>
          <w:tcPr>
            <w:tcW w:w="567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7AB" w:rsidTr="008B17AB">
        <w:tc>
          <w:tcPr>
            <w:tcW w:w="540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71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п. Крыловка</w:t>
            </w:r>
          </w:p>
        </w:tc>
        <w:tc>
          <w:tcPr>
            <w:tcW w:w="2159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п. Крыловка</w:t>
            </w:r>
          </w:p>
        </w:tc>
        <w:tc>
          <w:tcPr>
            <w:tcW w:w="3118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306600 Курская область, Советский район,</w:t>
            </w:r>
          </w:p>
          <w:p w:rsidR="001F09A3" w:rsidRDefault="001F09A3" w:rsidP="00A81E18">
            <w:pPr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п. Крыловка</w:t>
            </w:r>
          </w:p>
        </w:tc>
        <w:tc>
          <w:tcPr>
            <w:tcW w:w="567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7AB" w:rsidTr="008B17AB">
        <w:tc>
          <w:tcPr>
            <w:tcW w:w="540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71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п. Платовец</w:t>
            </w:r>
          </w:p>
        </w:tc>
        <w:tc>
          <w:tcPr>
            <w:tcW w:w="2159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п. Платовец</w:t>
            </w:r>
          </w:p>
        </w:tc>
        <w:tc>
          <w:tcPr>
            <w:tcW w:w="3118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306600 Курская область, Советский район,</w:t>
            </w:r>
          </w:p>
          <w:p w:rsidR="001F09A3" w:rsidRDefault="001F09A3" w:rsidP="00A81E18">
            <w:pPr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п. Платовец</w:t>
            </w:r>
          </w:p>
        </w:tc>
        <w:tc>
          <w:tcPr>
            <w:tcW w:w="567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7AB" w:rsidTr="008B17AB">
        <w:tc>
          <w:tcPr>
            <w:tcW w:w="540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71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д. Большая Карповка</w:t>
            </w:r>
          </w:p>
        </w:tc>
        <w:tc>
          <w:tcPr>
            <w:tcW w:w="2159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д. Большая Карповка</w:t>
            </w:r>
          </w:p>
        </w:tc>
        <w:tc>
          <w:tcPr>
            <w:tcW w:w="3118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306600 Курская область, Советский район,</w:t>
            </w:r>
          </w:p>
          <w:p w:rsidR="001F09A3" w:rsidRDefault="001F09A3" w:rsidP="00A81E18">
            <w:pPr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д. Большая Карповка</w:t>
            </w:r>
          </w:p>
        </w:tc>
        <w:tc>
          <w:tcPr>
            <w:tcW w:w="567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7AB" w:rsidTr="008B17AB">
        <w:tc>
          <w:tcPr>
            <w:tcW w:w="540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371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д. Малая Карповка</w:t>
            </w:r>
          </w:p>
        </w:tc>
        <w:tc>
          <w:tcPr>
            <w:tcW w:w="2159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д. Малая Карповка</w:t>
            </w:r>
          </w:p>
        </w:tc>
        <w:tc>
          <w:tcPr>
            <w:tcW w:w="3118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</w:t>
            </w:r>
            <w:r w:rsidR="001F09A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Курская область, Советский район,</w:t>
            </w:r>
          </w:p>
          <w:p w:rsidR="001F09A3" w:rsidRDefault="001F09A3" w:rsidP="00A81E18">
            <w:pPr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д. Малая Карповка</w:t>
            </w:r>
          </w:p>
        </w:tc>
        <w:tc>
          <w:tcPr>
            <w:tcW w:w="567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7AB" w:rsidTr="008B17AB">
        <w:tc>
          <w:tcPr>
            <w:tcW w:w="540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371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д. Константиновка</w:t>
            </w:r>
          </w:p>
        </w:tc>
        <w:tc>
          <w:tcPr>
            <w:tcW w:w="2159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д. Константиновка</w:t>
            </w:r>
          </w:p>
        </w:tc>
        <w:tc>
          <w:tcPr>
            <w:tcW w:w="3118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306600 Курская область, Советский район,</w:t>
            </w:r>
          </w:p>
        </w:tc>
        <w:tc>
          <w:tcPr>
            <w:tcW w:w="567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7AB" w:rsidTr="008B17AB">
        <w:tc>
          <w:tcPr>
            <w:tcW w:w="540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371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д. Мелавчик</w:t>
            </w:r>
          </w:p>
        </w:tc>
        <w:tc>
          <w:tcPr>
            <w:tcW w:w="2159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д. Мелавчик</w:t>
            </w:r>
          </w:p>
        </w:tc>
        <w:tc>
          <w:tcPr>
            <w:tcW w:w="3118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</w:t>
            </w:r>
            <w:r w:rsidR="001F09A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Курская область, Советский район,</w:t>
            </w:r>
          </w:p>
          <w:p w:rsidR="001F09A3" w:rsidRDefault="001F09A3" w:rsidP="00A81E18">
            <w:pPr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д. Мелавчик</w:t>
            </w:r>
          </w:p>
        </w:tc>
        <w:tc>
          <w:tcPr>
            <w:tcW w:w="567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7AB" w:rsidTr="008B17AB">
        <w:tc>
          <w:tcPr>
            <w:tcW w:w="540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371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</w:t>
            </w:r>
            <w:proofErr w:type="gramStart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.П</w:t>
            </w:r>
            <w:proofErr w:type="gramEnd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етрово-Карцево</w:t>
            </w:r>
          </w:p>
        </w:tc>
        <w:tc>
          <w:tcPr>
            <w:tcW w:w="2159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</w:t>
            </w:r>
            <w:proofErr w:type="gramStart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.П</w:t>
            </w:r>
            <w:proofErr w:type="gramEnd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етрово-Карцево</w:t>
            </w:r>
          </w:p>
        </w:tc>
        <w:tc>
          <w:tcPr>
            <w:tcW w:w="3118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</w:t>
            </w:r>
            <w:r w:rsidR="001F09A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Курская область, Советский район,</w:t>
            </w:r>
          </w:p>
          <w:p w:rsidR="001F09A3" w:rsidRDefault="001F09A3" w:rsidP="00A81E18">
            <w:pPr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</w:t>
            </w:r>
            <w:proofErr w:type="gramStart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.П</w:t>
            </w:r>
            <w:proofErr w:type="gramEnd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етрово-Карцево</w:t>
            </w:r>
          </w:p>
        </w:tc>
        <w:tc>
          <w:tcPr>
            <w:tcW w:w="567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7AB" w:rsidTr="008B17AB">
        <w:tc>
          <w:tcPr>
            <w:tcW w:w="540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371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</w:t>
            </w:r>
            <w:proofErr w:type="gramStart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.Е</w:t>
            </w:r>
            <w:proofErr w:type="gramEnd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катериновка</w:t>
            </w:r>
          </w:p>
        </w:tc>
        <w:tc>
          <w:tcPr>
            <w:tcW w:w="2159" w:type="dxa"/>
          </w:tcPr>
          <w:p w:rsidR="008B17AB" w:rsidRPr="0091177F" w:rsidRDefault="008B17AB" w:rsidP="00F80B9D">
            <w:pPr>
              <w:suppressLineNumbers/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д</w:t>
            </w:r>
            <w:proofErr w:type="gramStart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.Е</w:t>
            </w:r>
            <w:proofErr w:type="gramEnd"/>
            <w:r w:rsidRPr="0091177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катериновка</w:t>
            </w:r>
          </w:p>
        </w:tc>
        <w:tc>
          <w:tcPr>
            <w:tcW w:w="3118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</w:t>
            </w:r>
            <w:r w:rsidR="001F09A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Советский район,</w:t>
            </w:r>
          </w:p>
          <w:p w:rsidR="001F09A3" w:rsidRDefault="001F09A3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катериновка</w:t>
            </w:r>
          </w:p>
        </w:tc>
        <w:tc>
          <w:tcPr>
            <w:tcW w:w="567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7AB" w:rsidTr="008B17AB">
        <w:tc>
          <w:tcPr>
            <w:tcW w:w="540" w:type="dxa"/>
          </w:tcPr>
          <w:p w:rsidR="008B17AB" w:rsidRPr="0091177F" w:rsidRDefault="008B17AB" w:rsidP="00F80B9D">
            <w:pPr>
              <w:ind w:right="-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71" w:type="dxa"/>
          </w:tcPr>
          <w:p w:rsidR="008B17AB" w:rsidRPr="0091177F" w:rsidRDefault="008B17AB" w:rsidP="00F80B9D">
            <w:pPr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91177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1177F">
              <w:rPr>
                <w:rFonts w:ascii="Times New Roman" w:hAnsi="Times New Roman"/>
                <w:sz w:val="24"/>
                <w:szCs w:val="24"/>
              </w:rPr>
              <w:t>арповка</w:t>
            </w:r>
          </w:p>
        </w:tc>
        <w:tc>
          <w:tcPr>
            <w:tcW w:w="2159" w:type="dxa"/>
          </w:tcPr>
          <w:p w:rsidR="008B17AB" w:rsidRPr="0091177F" w:rsidRDefault="008B17AB" w:rsidP="00F80B9D">
            <w:pPr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91177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1177F">
              <w:rPr>
                <w:rFonts w:ascii="Times New Roman" w:hAnsi="Times New Roman"/>
                <w:sz w:val="24"/>
                <w:szCs w:val="24"/>
              </w:rPr>
              <w:t>арповка</w:t>
            </w:r>
          </w:p>
        </w:tc>
        <w:tc>
          <w:tcPr>
            <w:tcW w:w="3118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</w:t>
            </w:r>
            <w:r w:rsidR="001F09A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Курская область, Советский район,</w:t>
            </w:r>
          </w:p>
          <w:p w:rsidR="001F09A3" w:rsidRDefault="001F09A3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арповка</w:t>
            </w:r>
          </w:p>
        </w:tc>
        <w:tc>
          <w:tcPr>
            <w:tcW w:w="567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7AB" w:rsidTr="008B17AB">
        <w:tc>
          <w:tcPr>
            <w:tcW w:w="540" w:type="dxa"/>
          </w:tcPr>
          <w:p w:rsidR="008B17AB" w:rsidRPr="0091177F" w:rsidRDefault="008B17AB" w:rsidP="00F80B9D">
            <w:pPr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71" w:type="dxa"/>
          </w:tcPr>
          <w:p w:rsidR="008B17AB" w:rsidRPr="0091177F" w:rsidRDefault="008B17AB" w:rsidP="00F80B9D">
            <w:pPr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91177F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91177F">
              <w:rPr>
                <w:rFonts w:ascii="Times New Roman" w:hAnsi="Times New Roman"/>
                <w:sz w:val="24"/>
                <w:szCs w:val="24"/>
              </w:rPr>
              <w:t>едоринка</w:t>
            </w:r>
          </w:p>
        </w:tc>
        <w:tc>
          <w:tcPr>
            <w:tcW w:w="2159" w:type="dxa"/>
          </w:tcPr>
          <w:p w:rsidR="008B17AB" w:rsidRPr="0091177F" w:rsidRDefault="008B17AB" w:rsidP="00F80B9D">
            <w:pPr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91177F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91177F">
              <w:rPr>
                <w:rFonts w:ascii="Times New Roman" w:hAnsi="Times New Roman"/>
                <w:sz w:val="24"/>
                <w:szCs w:val="24"/>
              </w:rPr>
              <w:t>едоринка</w:t>
            </w:r>
          </w:p>
        </w:tc>
        <w:tc>
          <w:tcPr>
            <w:tcW w:w="3118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306600 Курская область, Советский район,</w:t>
            </w:r>
          </w:p>
          <w:p w:rsidR="001F09A3" w:rsidRDefault="001F09A3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едоринка</w:t>
            </w:r>
          </w:p>
        </w:tc>
        <w:tc>
          <w:tcPr>
            <w:tcW w:w="567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7AB" w:rsidTr="008B17AB">
        <w:tc>
          <w:tcPr>
            <w:tcW w:w="540" w:type="dxa"/>
          </w:tcPr>
          <w:p w:rsidR="008B17AB" w:rsidRPr="0091177F" w:rsidRDefault="008B17AB" w:rsidP="00F80B9D">
            <w:pPr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1" w:type="dxa"/>
          </w:tcPr>
          <w:p w:rsidR="008B17AB" w:rsidRPr="0091177F" w:rsidRDefault="008B17AB" w:rsidP="00F80B9D">
            <w:pPr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91177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1177F">
              <w:rPr>
                <w:rFonts w:ascii="Times New Roman" w:hAnsi="Times New Roman"/>
                <w:sz w:val="24"/>
                <w:szCs w:val="24"/>
              </w:rPr>
              <w:t>еребряковка</w:t>
            </w:r>
          </w:p>
        </w:tc>
        <w:tc>
          <w:tcPr>
            <w:tcW w:w="2159" w:type="dxa"/>
          </w:tcPr>
          <w:p w:rsidR="008B17AB" w:rsidRPr="0091177F" w:rsidRDefault="008B17AB" w:rsidP="00F80B9D">
            <w:pPr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91177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1177F">
              <w:rPr>
                <w:rFonts w:ascii="Times New Roman" w:hAnsi="Times New Roman"/>
                <w:sz w:val="24"/>
                <w:szCs w:val="24"/>
              </w:rPr>
              <w:t>еребряковка</w:t>
            </w:r>
          </w:p>
        </w:tc>
        <w:tc>
          <w:tcPr>
            <w:tcW w:w="3118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306600 Курская область, Советский район,</w:t>
            </w:r>
          </w:p>
          <w:p w:rsidR="001F09A3" w:rsidRDefault="001F09A3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еребряковка</w:t>
            </w:r>
          </w:p>
        </w:tc>
        <w:tc>
          <w:tcPr>
            <w:tcW w:w="567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7AB" w:rsidTr="008B17AB">
        <w:tc>
          <w:tcPr>
            <w:tcW w:w="540" w:type="dxa"/>
          </w:tcPr>
          <w:p w:rsidR="008B17AB" w:rsidRPr="0091177F" w:rsidRDefault="008B17AB" w:rsidP="00F80B9D">
            <w:pPr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1" w:type="dxa"/>
          </w:tcPr>
          <w:p w:rsidR="008B17AB" w:rsidRPr="0091177F" w:rsidRDefault="008B17AB" w:rsidP="00F80B9D">
            <w:pPr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1177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1177F">
              <w:rPr>
                <w:rFonts w:ascii="Times New Roman" w:hAnsi="Times New Roman"/>
                <w:sz w:val="24"/>
                <w:szCs w:val="24"/>
              </w:rPr>
              <w:t>расный Парус</w:t>
            </w:r>
          </w:p>
        </w:tc>
        <w:tc>
          <w:tcPr>
            <w:tcW w:w="2159" w:type="dxa"/>
          </w:tcPr>
          <w:p w:rsidR="008B17AB" w:rsidRPr="0091177F" w:rsidRDefault="008B17AB" w:rsidP="00F80B9D">
            <w:pPr>
              <w:ind w:right="-51"/>
              <w:rPr>
                <w:rFonts w:ascii="Times New Roman" w:hAnsi="Times New Roman"/>
                <w:sz w:val="24"/>
                <w:szCs w:val="24"/>
              </w:rPr>
            </w:pPr>
            <w:r w:rsidRPr="009117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1177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1177F">
              <w:rPr>
                <w:rFonts w:ascii="Times New Roman" w:hAnsi="Times New Roman"/>
                <w:sz w:val="24"/>
                <w:szCs w:val="24"/>
              </w:rPr>
              <w:t>расный Парус</w:t>
            </w:r>
          </w:p>
        </w:tc>
        <w:tc>
          <w:tcPr>
            <w:tcW w:w="3118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306600 Курская область, Советский район,</w:t>
            </w:r>
          </w:p>
          <w:p w:rsidR="001F09A3" w:rsidRDefault="001F09A3" w:rsidP="00A81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расный Парус</w:t>
            </w:r>
          </w:p>
        </w:tc>
        <w:tc>
          <w:tcPr>
            <w:tcW w:w="567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8B17AB" w:rsidRDefault="008B17AB" w:rsidP="00A81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1E18" w:rsidRPr="00A81E18" w:rsidRDefault="00A81E18" w:rsidP="00A81E1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81E18" w:rsidRPr="00A81E18" w:rsidRDefault="00A81E18" w:rsidP="00A81E18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0BF4" w:rsidRPr="00010BF4" w:rsidRDefault="00010BF4" w:rsidP="00010BF4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010BF4">
        <w:rPr>
          <w:rFonts w:ascii="Times New Roman" w:hAnsi="Times New Roman"/>
          <w:b/>
          <w:sz w:val="24"/>
          <w:szCs w:val="24"/>
        </w:rPr>
        <w:t xml:space="preserve">Перечень     источников     образования     отходов     на     территории  Советского    </w:t>
      </w:r>
      <w:r w:rsidR="009569F2">
        <w:rPr>
          <w:rFonts w:ascii="Times New Roman" w:hAnsi="Times New Roman"/>
          <w:b/>
          <w:sz w:val="24"/>
          <w:szCs w:val="24"/>
        </w:rPr>
        <w:t>сельсовета</w:t>
      </w:r>
      <w:r w:rsidRPr="00010BF4">
        <w:rPr>
          <w:rFonts w:ascii="Times New Roman" w:hAnsi="Times New Roman"/>
          <w:b/>
          <w:sz w:val="24"/>
          <w:szCs w:val="24"/>
        </w:rPr>
        <w:t xml:space="preserve">  -   </w:t>
      </w:r>
      <w:r w:rsidRPr="00010BF4">
        <w:rPr>
          <w:rFonts w:ascii="Times New Roman" w:hAnsi="Times New Roman"/>
          <w:b/>
          <w:iCs/>
          <w:sz w:val="24"/>
          <w:szCs w:val="24"/>
        </w:rPr>
        <w:t xml:space="preserve">объектов   капитального   строительства,    их совокупности </w:t>
      </w:r>
    </w:p>
    <w:p w:rsidR="00E24DAA" w:rsidRPr="00765AD6" w:rsidRDefault="00010BF4" w:rsidP="00765AD6">
      <w:pPr>
        <w:spacing w:after="0" w:line="240" w:lineRule="auto"/>
        <w:ind w:left="720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010BF4">
        <w:rPr>
          <w:rFonts w:ascii="Times New Roman" w:hAnsi="Times New Roman"/>
          <w:spacing w:val="-5"/>
          <w:sz w:val="24"/>
          <w:szCs w:val="24"/>
        </w:rPr>
        <w:t xml:space="preserve">Таблица </w:t>
      </w:r>
      <w:r>
        <w:rPr>
          <w:rFonts w:ascii="Times New Roman" w:hAnsi="Times New Roman"/>
          <w:spacing w:val="-5"/>
          <w:sz w:val="24"/>
          <w:szCs w:val="24"/>
        </w:rPr>
        <w:t>8</w:t>
      </w:r>
    </w:p>
    <w:tbl>
      <w:tblPr>
        <w:tblStyle w:val="af"/>
        <w:tblW w:w="0" w:type="auto"/>
        <w:tblLook w:val="04A0"/>
      </w:tblPr>
      <w:tblGrid>
        <w:gridCol w:w="540"/>
        <w:gridCol w:w="4388"/>
        <w:gridCol w:w="4419"/>
      </w:tblGrid>
      <w:tr w:rsidR="00E24DAA" w:rsidTr="0050320C">
        <w:tc>
          <w:tcPr>
            <w:tcW w:w="540" w:type="dxa"/>
          </w:tcPr>
          <w:p w:rsidR="00E24DAA" w:rsidRPr="00765AD6" w:rsidRDefault="0050320C" w:rsidP="00E24DAA">
            <w:pPr>
              <w:pStyle w:val="a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№</w:t>
            </w:r>
          </w:p>
          <w:p w:rsidR="0050320C" w:rsidRPr="00765AD6" w:rsidRDefault="0050320C" w:rsidP="00E24DAA">
            <w:pPr>
              <w:pStyle w:val="a0"/>
              <w:rPr>
                <w:sz w:val="22"/>
                <w:szCs w:val="22"/>
                <w:lang w:eastAsia="zh-CN"/>
              </w:rPr>
            </w:pPr>
            <w:proofErr w:type="gramStart"/>
            <w:r w:rsidRPr="00765AD6">
              <w:rPr>
                <w:sz w:val="22"/>
                <w:szCs w:val="22"/>
                <w:lang w:eastAsia="zh-CN"/>
              </w:rPr>
              <w:t>п</w:t>
            </w:r>
            <w:proofErr w:type="gramEnd"/>
            <w:r w:rsidRPr="00765AD6">
              <w:rPr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4388" w:type="dxa"/>
          </w:tcPr>
          <w:p w:rsidR="00E24DAA" w:rsidRPr="00765AD6" w:rsidRDefault="0050320C" w:rsidP="0050320C">
            <w:pPr>
              <w:pStyle w:val="a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Наименование источника образования</w:t>
            </w:r>
          </w:p>
          <w:p w:rsidR="0050320C" w:rsidRPr="00765AD6" w:rsidRDefault="0050320C" w:rsidP="0050320C">
            <w:pPr>
              <w:pStyle w:val="a0"/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отходов</w:t>
            </w:r>
          </w:p>
        </w:tc>
        <w:tc>
          <w:tcPr>
            <w:tcW w:w="4419" w:type="dxa"/>
          </w:tcPr>
          <w:p w:rsidR="00E24DAA" w:rsidRPr="00765AD6" w:rsidRDefault="0050320C" w:rsidP="0050320C">
            <w:pPr>
              <w:pStyle w:val="a0"/>
              <w:jc w:val="center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Адрес</w:t>
            </w:r>
          </w:p>
        </w:tc>
      </w:tr>
      <w:tr w:rsidR="00E24DAA" w:rsidTr="0050320C">
        <w:tc>
          <w:tcPr>
            <w:tcW w:w="540" w:type="dxa"/>
          </w:tcPr>
          <w:p w:rsidR="00E24DAA" w:rsidRPr="00765AD6" w:rsidRDefault="0050320C" w:rsidP="00E24DAA">
            <w:pPr>
              <w:pStyle w:val="a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388" w:type="dxa"/>
          </w:tcPr>
          <w:p w:rsidR="00E24DAA" w:rsidRDefault="0050320C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Администрация Советского сельсовета</w:t>
            </w:r>
          </w:p>
          <w:p w:rsidR="00765AD6" w:rsidRPr="00765AD6" w:rsidRDefault="00765AD6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Советского района</w:t>
            </w:r>
          </w:p>
        </w:tc>
        <w:tc>
          <w:tcPr>
            <w:tcW w:w="4419" w:type="dxa"/>
          </w:tcPr>
          <w:p w:rsidR="00E24DAA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306600 Курская область, Советский район, д</w:t>
            </w:r>
            <w:proofErr w:type="gramStart"/>
            <w:r w:rsidRPr="00765AD6">
              <w:rPr>
                <w:sz w:val="22"/>
                <w:szCs w:val="22"/>
                <w:lang w:eastAsia="zh-CN"/>
              </w:rPr>
              <w:t>.Д</w:t>
            </w:r>
            <w:proofErr w:type="gramEnd"/>
            <w:r w:rsidRPr="00765AD6">
              <w:rPr>
                <w:sz w:val="22"/>
                <w:szCs w:val="22"/>
                <w:lang w:eastAsia="zh-CN"/>
              </w:rPr>
              <w:t>ицево, д.1</w:t>
            </w:r>
          </w:p>
        </w:tc>
      </w:tr>
      <w:tr w:rsidR="00E24DAA" w:rsidTr="0050320C">
        <w:tc>
          <w:tcPr>
            <w:tcW w:w="540" w:type="dxa"/>
          </w:tcPr>
          <w:p w:rsidR="00E24DAA" w:rsidRPr="00765AD6" w:rsidRDefault="0050320C" w:rsidP="00E24DAA">
            <w:pPr>
              <w:pStyle w:val="a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388" w:type="dxa"/>
          </w:tcPr>
          <w:p w:rsidR="00E24DAA" w:rsidRPr="00765AD6" w:rsidRDefault="0050320C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ООО «Кшеньагро»</w:t>
            </w:r>
          </w:p>
        </w:tc>
        <w:tc>
          <w:tcPr>
            <w:tcW w:w="4419" w:type="dxa"/>
          </w:tcPr>
          <w:p w:rsidR="00E24DAA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306600 Курская область, Советский район, д</w:t>
            </w:r>
            <w:proofErr w:type="gramStart"/>
            <w:r w:rsidRPr="00765AD6">
              <w:rPr>
                <w:sz w:val="22"/>
                <w:szCs w:val="22"/>
                <w:lang w:eastAsia="zh-CN"/>
              </w:rPr>
              <w:t>.Д</w:t>
            </w:r>
            <w:proofErr w:type="gramEnd"/>
            <w:r w:rsidRPr="00765AD6">
              <w:rPr>
                <w:sz w:val="22"/>
                <w:szCs w:val="22"/>
                <w:lang w:eastAsia="zh-CN"/>
              </w:rPr>
              <w:t>ицево, д.1</w:t>
            </w:r>
          </w:p>
        </w:tc>
      </w:tr>
      <w:tr w:rsidR="00E24DAA" w:rsidTr="0050320C">
        <w:tc>
          <w:tcPr>
            <w:tcW w:w="540" w:type="dxa"/>
          </w:tcPr>
          <w:p w:rsidR="00E24DAA" w:rsidRPr="00765AD6" w:rsidRDefault="0050320C" w:rsidP="00E24DAA">
            <w:pPr>
              <w:pStyle w:val="a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388" w:type="dxa"/>
          </w:tcPr>
          <w:p w:rsidR="00E24DAA" w:rsidRPr="00765AD6" w:rsidRDefault="0050320C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Социально-аграрный техникум им.В.М.Клыкова</w:t>
            </w:r>
          </w:p>
        </w:tc>
        <w:tc>
          <w:tcPr>
            <w:tcW w:w="4419" w:type="dxa"/>
          </w:tcPr>
          <w:p w:rsidR="00E24DAA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306600 Курская область, Советский район, п</w:t>
            </w:r>
            <w:proofErr w:type="gramStart"/>
            <w:r w:rsidRPr="00765AD6">
              <w:rPr>
                <w:sz w:val="22"/>
                <w:szCs w:val="22"/>
                <w:lang w:eastAsia="zh-CN"/>
              </w:rPr>
              <w:t>.К</w:t>
            </w:r>
            <w:proofErr w:type="gramEnd"/>
            <w:r w:rsidRPr="00765AD6">
              <w:rPr>
                <w:sz w:val="22"/>
                <w:szCs w:val="22"/>
                <w:lang w:eastAsia="zh-CN"/>
              </w:rPr>
              <w:t>оммунар, ул.Парковая, д.1</w:t>
            </w:r>
          </w:p>
        </w:tc>
      </w:tr>
      <w:tr w:rsidR="00E24DAA" w:rsidTr="0050320C">
        <w:tc>
          <w:tcPr>
            <w:tcW w:w="540" w:type="dxa"/>
          </w:tcPr>
          <w:p w:rsidR="00E24DAA" w:rsidRPr="00765AD6" w:rsidRDefault="0050320C" w:rsidP="00E24DAA">
            <w:pPr>
              <w:pStyle w:val="a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388" w:type="dxa"/>
          </w:tcPr>
          <w:p w:rsidR="00E24DAA" w:rsidRPr="00765AD6" w:rsidRDefault="0050320C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Коммунарский ФАП</w:t>
            </w:r>
          </w:p>
        </w:tc>
        <w:tc>
          <w:tcPr>
            <w:tcW w:w="4419" w:type="dxa"/>
          </w:tcPr>
          <w:p w:rsidR="00E24DAA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306600 Курская область, Советский район, п</w:t>
            </w:r>
            <w:proofErr w:type="gramStart"/>
            <w:r w:rsidRPr="00765AD6">
              <w:rPr>
                <w:sz w:val="22"/>
                <w:szCs w:val="22"/>
                <w:lang w:eastAsia="zh-CN"/>
              </w:rPr>
              <w:t>.К</w:t>
            </w:r>
            <w:proofErr w:type="gramEnd"/>
            <w:r w:rsidRPr="00765AD6">
              <w:rPr>
                <w:sz w:val="22"/>
                <w:szCs w:val="22"/>
                <w:lang w:eastAsia="zh-CN"/>
              </w:rPr>
              <w:t>оммунар, ул.Коммунарская, д.105</w:t>
            </w:r>
          </w:p>
        </w:tc>
      </w:tr>
      <w:tr w:rsidR="00E24DAA" w:rsidTr="0050320C">
        <w:tc>
          <w:tcPr>
            <w:tcW w:w="540" w:type="dxa"/>
          </w:tcPr>
          <w:p w:rsidR="00E24DAA" w:rsidRPr="00765AD6" w:rsidRDefault="0050320C" w:rsidP="00E24DAA">
            <w:pPr>
              <w:pStyle w:val="a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388" w:type="dxa"/>
          </w:tcPr>
          <w:p w:rsidR="00E24DAA" w:rsidRPr="00765AD6" w:rsidRDefault="0050320C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Петровокарцевский ФАП</w:t>
            </w:r>
          </w:p>
        </w:tc>
        <w:tc>
          <w:tcPr>
            <w:tcW w:w="4419" w:type="dxa"/>
          </w:tcPr>
          <w:p w:rsidR="00E24DAA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306612 Курская область, Советский район, с</w:t>
            </w:r>
            <w:proofErr w:type="gramStart"/>
            <w:r w:rsidRPr="00765AD6">
              <w:rPr>
                <w:sz w:val="22"/>
                <w:szCs w:val="22"/>
                <w:lang w:eastAsia="zh-CN"/>
              </w:rPr>
              <w:t>.П</w:t>
            </w:r>
            <w:proofErr w:type="gramEnd"/>
            <w:r w:rsidRPr="00765AD6">
              <w:rPr>
                <w:sz w:val="22"/>
                <w:szCs w:val="22"/>
                <w:lang w:eastAsia="zh-CN"/>
              </w:rPr>
              <w:t>етрово-Карцево, д.82</w:t>
            </w:r>
          </w:p>
        </w:tc>
      </w:tr>
      <w:tr w:rsidR="00E24DAA" w:rsidTr="0050320C">
        <w:tc>
          <w:tcPr>
            <w:tcW w:w="540" w:type="dxa"/>
          </w:tcPr>
          <w:p w:rsidR="00E24DAA" w:rsidRPr="00765AD6" w:rsidRDefault="0050320C" w:rsidP="00E24DAA">
            <w:pPr>
              <w:pStyle w:val="a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388" w:type="dxa"/>
          </w:tcPr>
          <w:p w:rsidR="00E24DAA" w:rsidRPr="00765AD6" w:rsidRDefault="0050320C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Петровокарцевский ЦСДК</w:t>
            </w:r>
          </w:p>
        </w:tc>
        <w:tc>
          <w:tcPr>
            <w:tcW w:w="4419" w:type="dxa"/>
          </w:tcPr>
          <w:p w:rsidR="00E24DAA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306612 Курская область, Советский район, с</w:t>
            </w:r>
            <w:proofErr w:type="gramStart"/>
            <w:r w:rsidRPr="00765AD6">
              <w:rPr>
                <w:sz w:val="22"/>
                <w:szCs w:val="22"/>
                <w:lang w:eastAsia="zh-CN"/>
              </w:rPr>
              <w:t>.П</w:t>
            </w:r>
            <w:proofErr w:type="gramEnd"/>
            <w:r w:rsidRPr="00765AD6">
              <w:rPr>
                <w:sz w:val="22"/>
                <w:szCs w:val="22"/>
                <w:lang w:eastAsia="zh-CN"/>
              </w:rPr>
              <w:t>етрово-Карцево, д.69</w:t>
            </w:r>
          </w:p>
        </w:tc>
      </w:tr>
      <w:tr w:rsidR="00E24DAA" w:rsidTr="0050320C">
        <w:tc>
          <w:tcPr>
            <w:tcW w:w="540" w:type="dxa"/>
          </w:tcPr>
          <w:p w:rsidR="00E24DAA" w:rsidRPr="00765AD6" w:rsidRDefault="0050320C" w:rsidP="00E24DAA">
            <w:pPr>
              <w:pStyle w:val="a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388" w:type="dxa"/>
          </w:tcPr>
          <w:p w:rsidR="00E24DAA" w:rsidRPr="00765AD6" w:rsidRDefault="0050320C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ОПС «Петрово-Карцево»</w:t>
            </w:r>
          </w:p>
        </w:tc>
        <w:tc>
          <w:tcPr>
            <w:tcW w:w="4419" w:type="dxa"/>
          </w:tcPr>
          <w:p w:rsidR="00E24DAA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306612 Курская область, Советский район, с</w:t>
            </w:r>
            <w:proofErr w:type="gramStart"/>
            <w:r w:rsidRPr="00765AD6">
              <w:rPr>
                <w:sz w:val="22"/>
                <w:szCs w:val="22"/>
                <w:lang w:eastAsia="zh-CN"/>
              </w:rPr>
              <w:t>.П</w:t>
            </w:r>
            <w:proofErr w:type="gramEnd"/>
            <w:r w:rsidRPr="00765AD6">
              <w:rPr>
                <w:sz w:val="22"/>
                <w:szCs w:val="22"/>
                <w:lang w:eastAsia="zh-CN"/>
              </w:rPr>
              <w:t>етрово-Карцево, д.83</w:t>
            </w:r>
          </w:p>
        </w:tc>
      </w:tr>
      <w:tr w:rsidR="00E24DAA" w:rsidTr="0050320C">
        <w:tc>
          <w:tcPr>
            <w:tcW w:w="540" w:type="dxa"/>
          </w:tcPr>
          <w:p w:rsidR="00E24DAA" w:rsidRPr="00765AD6" w:rsidRDefault="0050320C" w:rsidP="00E24DAA">
            <w:pPr>
              <w:pStyle w:val="a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388" w:type="dxa"/>
          </w:tcPr>
          <w:p w:rsidR="00E24DAA" w:rsidRPr="00765AD6" w:rsidRDefault="0050320C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Магазин «55»</w:t>
            </w:r>
          </w:p>
        </w:tc>
        <w:tc>
          <w:tcPr>
            <w:tcW w:w="4419" w:type="dxa"/>
          </w:tcPr>
          <w:p w:rsidR="00E24DAA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306600 Курская область, Советский район, п</w:t>
            </w:r>
            <w:proofErr w:type="gramStart"/>
            <w:r w:rsidRPr="00765AD6">
              <w:rPr>
                <w:sz w:val="22"/>
                <w:szCs w:val="22"/>
                <w:lang w:eastAsia="zh-CN"/>
              </w:rPr>
              <w:t>.К</w:t>
            </w:r>
            <w:proofErr w:type="gramEnd"/>
            <w:r w:rsidRPr="00765AD6">
              <w:rPr>
                <w:sz w:val="22"/>
                <w:szCs w:val="22"/>
                <w:lang w:eastAsia="zh-CN"/>
              </w:rPr>
              <w:t>оммунар, ул.Парковая, д.72</w:t>
            </w:r>
          </w:p>
        </w:tc>
      </w:tr>
      <w:tr w:rsidR="00E24DAA" w:rsidTr="0050320C">
        <w:tc>
          <w:tcPr>
            <w:tcW w:w="540" w:type="dxa"/>
          </w:tcPr>
          <w:p w:rsidR="00E24DAA" w:rsidRPr="00765AD6" w:rsidRDefault="0050320C" w:rsidP="00E24DAA">
            <w:pPr>
              <w:pStyle w:val="a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388" w:type="dxa"/>
          </w:tcPr>
          <w:p w:rsidR="00E24DAA" w:rsidRPr="00765AD6" w:rsidRDefault="0050320C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Автомойка «Чистюля»</w:t>
            </w:r>
          </w:p>
        </w:tc>
        <w:tc>
          <w:tcPr>
            <w:tcW w:w="4419" w:type="dxa"/>
          </w:tcPr>
          <w:p w:rsidR="00E24DAA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306600 Курская область, Советский район, п</w:t>
            </w:r>
            <w:proofErr w:type="gramStart"/>
            <w:r w:rsidRPr="00765AD6">
              <w:rPr>
                <w:sz w:val="22"/>
                <w:szCs w:val="22"/>
                <w:lang w:eastAsia="zh-CN"/>
              </w:rPr>
              <w:t>.К</w:t>
            </w:r>
            <w:proofErr w:type="gramEnd"/>
            <w:r w:rsidRPr="00765AD6">
              <w:rPr>
                <w:sz w:val="22"/>
                <w:szCs w:val="22"/>
                <w:lang w:eastAsia="zh-CN"/>
              </w:rPr>
              <w:t>оммунар, ул.Парковая, д.73</w:t>
            </w:r>
          </w:p>
        </w:tc>
      </w:tr>
      <w:tr w:rsidR="00141557" w:rsidTr="0050320C">
        <w:tc>
          <w:tcPr>
            <w:tcW w:w="540" w:type="dxa"/>
          </w:tcPr>
          <w:p w:rsidR="00141557" w:rsidRPr="00765AD6" w:rsidRDefault="00141557" w:rsidP="00E24DAA">
            <w:pPr>
              <w:pStyle w:val="a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388" w:type="dxa"/>
          </w:tcPr>
          <w:p w:rsidR="00141557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Магазин «Автозапчасти»</w:t>
            </w:r>
          </w:p>
        </w:tc>
        <w:tc>
          <w:tcPr>
            <w:tcW w:w="4419" w:type="dxa"/>
          </w:tcPr>
          <w:p w:rsidR="00141557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306600 Курская область, Советский район, п</w:t>
            </w:r>
            <w:proofErr w:type="gramStart"/>
            <w:r w:rsidRPr="00765AD6">
              <w:rPr>
                <w:sz w:val="22"/>
                <w:szCs w:val="22"/>
                <w:lang w:eastAsia="zh-CN"/>
              </w:rPr>
              <w:t>.К</w:t>
            </w:r>
            <w:proofErr w:type="gramEnd"/>
            <w:r w:rsidRPr="00765AD6">
              <w:rPr>
                <w:sz w:val="22"/>
                <w:szCs w:val="22"/>
                <w:lang w:eastAsia="zh-CN"/>
              </w:rPr>
              <w:t>оммунар, ул.Парковая, д.70</w:t>
            </w:r>
          </w:p>
        </w:tc>
      </w:tr>
      <w:tr w:rsidR="00141557" w:rsidTr="0050320C">
        <w:tc>
          <w:tcPr>
            <w:tcW w:w="540" w:type="dxa"/>
          </w:tcPr>
          <w:p w:rsidR="00141557" w:rsidRPr="00765AD6" w:rsidRDefault="00141557" w:rsidP="00E24DAA">
            <w:pPr>
              <w:pStyle w:val="a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388" w:type="dxa"/>
          </w:tcPr>
          <w:p w:rsidR="00141557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Магазин «Регион»</w:t>
            </w:r>
          </w:p>
        </w:tc>
        <w:tc>
          <w:tcPr>
            <w:tcW w:w="4419" w:type="dxa"/>
          </w:tcPr>
          <w:p w:rsidR="00141557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306600 Курская область, Советский район, п</w:t>
            </w:r>
            <w:proofErr w:type="gramStart"/>
            <w:r w:rsidRPr="00765AD6">
              <w:rPr>
                <w:sz w:val="22"/>
                <w:szCs w:val="22"/>
                <w:lang w:eastAsia="zh-CN"/>
              </w:rPr>
              <w:t>.К</w:t>
            </w:r>
            <w:proofErr w:type="gramEnd"/>
            <w:r w:rsidRPr="00765AD6">
              <w:rPr>
                <w:sz w:val="22"/>
                <w:szCs w:val="22"/>
                <w:lang w:eastAsia="zh-CN"/>
              </w:rPr>
              <w:t>оммунар, ул.Парковая, д.48А</w:t>
            </w:r>
          </w:p>
        </w:tc>
      </w:tr>
      <w:tr w:rsidR="00141557" w:rsidTr="0050320C">
        <w:tc>
          <w:tcPr>
            <w:tcW w:w="540" w:type="dxa"/>
          </w:tcPr>
          <w:p w:rsidR="00141557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388" w:type="dxa"/>
          </w:tcPr>
          <w:p w:rsidR="00141557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Магазин ПО «Советское»</w:t>
            </w:r>
          </w:p>
        </w:tc>
        <w:tc>
          <w:tcPr>
            <w:tcW w:w="4419" w:type="dxa"/>
          </w:tcPr>
          <w:p w:rsidR="00141557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306600 Курская область, Советский район, д</w:t>
            </w:r>
            <w:proofErr w:type="gramStart"/>
            <w:r w:rsidRPr="00765AD6">
              <w:rPr>
                <w:sz w:val="22"/>
                <w:szCs w:val="22"/>
                <w:lang w:eastAsia="zh-CN"/>
              </w:rPr>
              <w:t>.Д</w:t>
            </w:r>
            <w:proofErr w:type="gramEnd"/>
            <w:r w:rsidRPr="00765AD6">
              <w:rPr>
                <w:sz w:val="22"/>
                <w:szCs w:val="22"/>
                <w:lang w:eastAsia="zh-CN"/>
              </w:rPr>
              <w:t>ицево, д.1А</w:t>
            </w:r>
          </w:p>
        </w:tc>
      </w:tr>
      <w:tr w:rsidR="00141557" w:rsidTr="0050320C">
        <w:tc>
          <w:tcPr>
            <w:tcW w:w="540" w:type="dxa"/>
          </w:tcPr>
          <w:p w:rsidR="00141557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388" w:type="dxa"/>
          </w:tcPr>
          <w:p w:rsidR="00141557" w:rsidRPr="00765AD6" w:rsidRDefault="00141557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Магазин ИП Ягутян «Продукты»</w:t>
            </w:r>
          </w:p>
        </w:tc>
        <w:tc>
          <w:tcPr>
            <w:tcW w:w="4419" w:type="dxa"/>
          </w:tcPr>
          <w:p w:rsidR="00141557" w:rsidRPr="00765AD6" w:rsidRDefault="00765AD6" w:rsidP="00765AD6">
            <w:pPr>
              <w:pStyle w:val="a0"/>
              <w:spacing w:after="0"/>
              <w:rPr>
                <w:sz w:val="22"/>
                <w:szCs w:val="22"/>
                <w:lang w:eastAsia="zh-CN"/>
              </w:rPr>
            </w:pPr>
            <w:r w:rsidRPr="00765AD6">
              <w:rPr>
                <w:sz w:val="22"/>
                <w:szCs w:val="22"/>
                <w:lang w:eastAsia="zh-CN"/>
              </w:rPr>
              <w:t>306612 Курская область, Советский район, с</w:t>
            </w:r>
            <w:proofErr w:type="gramStart"/>
            <w:r w:rsidRPr="00765AD6">
              <w:rPr>
                <w:sz w:val="22"/>
                <w:szCs w:val="22"/>
                <w:lang w:eastAsia="zh-CN"/>
              </w:rPr>
              <w:t>.П</w:t>
            </w:r>
            <w:proofErr w:type="gramEnd"/>
            <w:r w:rsidRPr="00765AD6">
              <w:rPr>
                <w:sz w:val="22"/>
                <w:szCs w:val="22"/>
                <w:lang w:eastAsia="zh-CN"/>
              </w:rPr>
              <w:t>етрово-Карцево, д.23А</w:t>
            </w:r>
          </w:p>
        </w:tc>
      </w:tr>
    </w:tbl>
    <w:p w:rsidR="00E24DAA" w:rsidRPr="00E24DAA" w:rsidRDefault="00E24DAA" w:rsidP="00E24DAA">
      <w:pPr>
        <w:pStyle w:val="a0"/>
        <w:rPr>
          <w:lang w:eastAsia="zh-CN"/>
        </w:rPr>
        <w:sectPr w:rsidR="00E24DAA" w:rsidRPr="00E24DAA" w:rsidSect="00B14800">
          <w:pgSz w:w="11909" w:h="16834"/>
          <w:pgMar w:top="1134" w:right="1247" w:bottom="1134" w:left="1531" w:header="720" w:footer="720" w:gutter="0"/>
          <w:pgNumType w:start="1"/>
          <w:cols w:space="720"/>
        </w:sectPr>
      </w:pPr>
    </w:p>
    <w:p w:rsidR="00A81E18" w:rsidRDefault="00A81E18" w:rsidP="00765A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A81E18"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Места накопления отходов</w:t>
      </w:r>
    </w:p>
    <w:p w:rsidR="00823CF4" w:rsidRPr="00A81E18" w:rsidRDefault="00823CF4" w:rsidP="00765AD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shd w:val="clear" w:color="auto" w:fill="FFFFFF"/>
        <w:spacing w:after="0" w:line="240" w:lineRule="auto"/>
        <w:ind w:left="490" w:right="797" w:firstLine="70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5AD6">
        <w:rPr>
          <w:rFonts w:ascii="Times New Roman" w:hAnsi="Times New Roman"/>
          <w:bCs/>
          <w:spacing w:val="-1"/>
          <w:sz w:val="24"/>
          <w:szCs w:val="24"/>
        </w:rPr>
        <w:t>В</w:t>
      </w:r>
      <w:r w:rsidRPr="00A81E18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A81E18">
        <w:rPr>
          <w:rFonts w:ascii="Times New Roman" w:hAnsi="Times New Roman"/>
          <w:spacing w:val="-1"/>
          <w:sz w:val="24"/>
          <w:szCs w:val="24"/>
        </w:rPr>
        <w:t xml:space="preserve">соответствии с Федеральным законом «Об отходах производства и </w:t>
      </w:r>
      <w:r w:rsidRPr="00A81E18">
        <w:rPr>
          <w:rFonts w:ascii="Times New Roman" w:hAnsi="Times New Roman"/>
          <w:sz w:val="24"/>
          <w:szCs w:val="24"/>
        </w:rPr>
        <w:t xml:space="preserve">потребления» от 24.06.1998 г. №89-ФЗ (ред. от 29.12.2015 г.) [4] места </w:t>
      </w:r>
      <w:r w:rsidRPr="00A81E18">
        <w:rPr>
          <w:rFonts w:ascii="Times New Roman" w:hAnsi="Times New Roman"/>
          <w:spacing w:val="-1"/>
          <w:sz w:val="24"/>
          <w:szCs w:val="24"/>
        </w:rPr>
        <w:t xml:space="preserve">накопления отходов представляют собой места (площадки), обустроенные в </w:t>
      </w:r>
      <w:r w:rsidRPr="00A81E18">
        <w:rPr>
          <w:rFonts w:ascii="Times New Roman" w:hAnsi="Times New Roman"/>
          <w:sz w:val="24"/>
          <w:szCs w:val="24"/>
        </w:rPr>
        <w:t xml:space="preserve">соответствии с требованиями законодательства в области охраны </w:t>
      </w:r>
      <w:r w:rsidRPr="00A81E18">
        <w:rPr>
          <w:rFonts w:ascii="Times New Roman" w:hAnsi="Times New Roman"/>
          <w:spacing w:val="-1"/>
          <w:sz w:val="24"/>
          <w:szCs w:val="24"/>
        </w:rPr>
        <w:t>окружающей среды и законодательства в области обеспечения санитарно-</w:t>
      </w:r>
      <w:r w:rsidRPr="00A81E18">
        <w:rPr>
          <w:rFonts w:ascii="Times New Roman" w:hAnsi="Times New Roman"/>
          <w:sz w:val="24"/>
          <w:szCs w:val="24"/>
        </w:rPr>
        <w:t xml:space="preserve">эпидемиологического благополучия населения, предназначенные для временного складирования отходов в целях их дальнейших утилизации, </w:t>
      </w:r>
      <w:r w:rsidRPr="00A81E18">
        <w:rPr>
          <w:rFonts w:ascii="Times New Roman" w:hAnsi="Times New Roman"/>
          <w:spacing w:val="-1"/>
          <w:sz w:val="24"/>
          <w:szCs w:val="24"/>
        </w:rPr>
        <w:t>обезвреживания, размещения, транспортирования.</w:t>
      </w:r>
      <w:proofErr w:type="gramEnd"/>
      <w:r w:rsidRPr="00A81E18">
        <w:rPr>
          <w:rFonts w:ascii="Times New Roman" w:hAnsi="Times New Roman"/>
          <w:spacing w:val="-1"/>
          <w:sz w:val="24"/>
          <w:szCs w:val="24"/>
        </w:rPr>
        <w:t xml:space="preserve"> В настоящем документе рассматриваются следующие типы мест накопления отходов:</w:t>
      </w:r>
    </w:p>
    <w:p w:rsidR="00A81E18" w:rsidRPr="00A81E18" w:rsidRDefault="00A81E18" w:rsidP="00A81E18">
      <w:pPr>
        <w:widowControl w:val="0"/>
        <w:numPr>
          <w:ilvl w:val="0"/>
          <w:numId w:val="10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left="490" w:right="797" w:firstLine="720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места накопления отходов производства и потребления, расположенные непосредственно у образователей отходов, которые не осуществляют деятельность по сбору, транспортированию, обработке, утилизации, обезвреживанию, захоронению отходов;</w:t>
      </w:r>
    </w:p>
    <w:p w:rsidR="00A81E18" w:rsidRPr="00A81E18" w:rsidRDefault="00A81E18" w:rsidP="00A81E18">
      <w:pPr>
        <w:widowControl w:val="0"/>
        <w:numPr>
          <w:ilvl w:val="0"/>
          <w:numId w:val="10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left="490" w:right="806" w:firstLine="720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места накопления отходов, организованные при объектах их обработки, утилизации, обезвреживания;</w:t>
      </w:r>
    </w:p>
    <w:p w:rsidR="00A81E18" w:rsidRPr="00A81E18" w:rsidRDefault="00A81E18" w:rsidP="00A81E18">
      <w:pPr>
        <w:widowControl w:val="0"/>
        <w:numPr>
          <w:ilvl w:val="0"/>
          <w:numId w:val="10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left="1210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pacing w:val="-1"/>
          <w:sz w:val="24"/>
          <w:szCs w:val="24"/>
        </w:rPr>
        <w:t>места накопления твердых коммунальных отходов;</w:t>
      </w:r>
    </w:p>
    <w:p w:rsidR="00A81E18" w:rsidRPr="00A81E18" w:rsidRDefault="00A81E18" w:rsidP="00A81E18">
      <w:pPr>
        <w:widowControl w:val="0"/>
        <w:numPr>
          <w:ilvl w:val="0"/>
          <w:numId w:val="10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left="490" w:right="797" w:firstLine="720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места накопления отходов при их централизованном сборе, то есть </w:t>
      </w:r>
      <w:r w:rsidRPr="00A81E18">
        <w:rPr>
          <w:rFonts w:ascii="Times New Roman" w:hAnsi="Times New Roman"/>
          <w:spacing w:val="-1"/>
          <w:sz w:val="24"/>
          <w:szCs w:val="24"/>
        </w:rPr>
        <w:t xml:space="preserve">места (площадки), предназначенные для накопления отходов, имеющие </w:t>
      </w:r>
      <w:r w:rsidRPr="00A81E18">
        <w:rPr>
          <w:rFonts w:ascii="Times New Roman" w:hAnsi="Times New Roman"/>
          <w:sz w:val="24"/>
          <w:szCs w:val="24"/>
        </w:rPr>
        <w:t xml:space="preserve">вместимость, сопоставимую с совокупным образованием и накоплением отходов от источников, расположенных на территории поселения, </w:t>
      </w:r>
      <w:r w:rsidRPr="00A81E18">
        <w:rPr>
          <w:rFonts w:ascii="Times New Roman" w:hAnsi="Times New Roman"/>
          <w:spacing w:val="-1"/>
          <w:sz w:val="24"/>
          <w:szCs w:val="24"/>
        </w:rPr>
        <w:t xml:space="preserve">муниципального района или другой территории, на которой осуществляется </w:t>
      </w:r>
      <w:r w:rsidRPr="00A81E18">
        <w:rPr>
          <w:rFonts w:ascii="Times New Roman" w:hAnsi="Times New Roman"/>
          <w:sz w:val="24"/>
          <w:szCs w:val="24"/>
        </w:rPr>
        <w:t>централизованный сбор отходов.</w:t>
      </w:r>
    </w:p>
    <w:p w:rsidR="00A81E18" w:rsidRPr="00A81E18" w:rsidRDefault="00A81E18" w:rsidP="00A81E18">
      <w:pPr>
        <w:shd w:val="clear" w:color="auto" w:fill="FFFFFF"/>
        <w:spacing w:after="0" w:line="240" w:lineRule="auto"/>
        <w:ind w:left="499" w:right="806" w:firstLine="701"/>
        <w:jc w:val="both"/>
        <w:rPr>
          <w:rFonts w:ascii="Times New Roman" w:hAnsi="Times New Roman"/>
          <w:spacing w:val="-1"/>
          <w:sz w:val="24"/>
          <w:szCs w:val="24"/>
        </w:rPr>
      </w:pPr>
      <w:r w:rsidRPr="00A81E18">
        <w:rPr>
          <w:rFonts w:ascii="Times New Roman" w:hAnsi="Times New Roman"/>
          <w:spacing w:val="-1"/>
          <w:sz w:val="24"/>
          <w:szCs w:val="24"/>
        </w:rPr>
        <w:t>Места накопления твердых коммунальных отходов организуют при контейнерном сборе отходов.</w:t>
      </w:r>
    </w:p>
    <w:p w:rsidR="00823CF4" w:rsidRDefault="00A81E18" w:rsidP="00823CF4">
      <w:pPr>
        <w:shd w:val="clear" w:color="auto" w:fill="FFFFFF"/>
        <w:spacing w:after="0" w:line="240" w:lineRule="auto"/>
        <w:ind w:left="499" w:right="806" w:firstLine="701"/>
        <w:jc w:val="both"/>
        <w:rPr>
          <w:rFonts w:ascii="Times New Roman" w:hAnsi="Times New Roman"/>
          <w:spacing w:val="-1"/>
          <w:sz w:val="24"/>
          <w:szCs w:val="24"/>
        </w:rPr>
      </w:pPr>
      <w:r w:rsidRPr="00A81E18">
        <w:rPr>
          <w:rFonts w:ascii="Times New Roman" w:hAnsi="Times New Roman"/>
          <w:spacing w:val="-1"/>
          <w:sz w:val="24"/>
          <w:szCs w:val="24"/>
        </w:rPr>
        <w:t xml:space="preserve"> На территории </w:t>
      </w:r>
      <w:r w:rsidR="00B14800">
        <w:rPr>
          <w:rFonts w:ascii="Times New Roman" w:hAnsi="Times New Roman"/>
          <w:spacing w:val="-1"/>
          <w:sz w:val="24"/>
          <w:szCs w:val="24"/>
        </w:rPr>
        <w:t>Советского сельсовета</w:t>
      </w:r>
      <w:r w:rsidRPr="00A81E18">
        <w:rPr>
          <w:rFonts w:ascii="Times New Roman" w:hAnsi="Times New Roman"/>
          <w:spacing w:val="-1"/>
          <w:sz w:val="24"/>
          <w:szCs w:val="24"/>
        </w:rPr>
        <w:t xml:space="preserve"> при организованном </w:t>
      </w:r>
      <w:r w:rsidRPr="00A81E18">
        <w:rPr>
          <w:rFonts w:ascii="Times New Roman" w:hAnsi="Times New Roman"/>
          <w:sz w:val="24"/>
          <w:szCs w:val="24"/>
        </w:rPr>
        <w:t xml:space="preserve">сборе и удалении твердых коммунальных отходов с территории </w:t>
      </w:r>
      <w:r w:rsidRPr="00A81E18">
        <w:rPr>
          <w:rFonts w:ascii="Times New Roman" w:hAnsi="Times New Roman"/>
          <w:spacing w:val="-1"/>
          <w:sz w:val="24"/>
          <w:szCs w:val="24"/>
        </w:rPr>
        <w:t>муниципальн</w:t>
      </w:r>
      <w:r w:rsidR="00765AD6">
        <w:rPr>
          <w:rFonts w:ascii="Times New Roman" w:hAnsi="Times New Roman"/>
          <w:spacing w:val="-1"/>
          <w:sz w:val="24"/>
          <w:szCs w:val="24"/>
        </w:rPr>
        <w:t>ого</w:t>
      </w:r>
      <w:r w:rsidRPr="00A81E18">
        <w:rPr>
          <w:rFonts w:ascii="Times New Roman" w:hAnsi="Times New Roman"/>
          <w:spacing w:val="-1"/>
          <w:sz w:val="24"/>
          <w:szCs w:val="24"/>
        </w:rPr>
        <w:t xml:space="preserve"> образовани</w:t>
      </w:r>
      <w:r w:rsidR="00765AD6">
        <w:rPr>
          <w:rFonts w:ascii="Times New Roman" w:hAnsi="Times New Roman"/>
          <w:spacing w:val="-1"/>
          <w:sz w:val="24"/>
          <w:szCs w:val="24"/>
        </w:rPr>
        <w:t>я</w:t>
      </w:r>
      <w:r w:rsidRPr="00A81E18">
        <w:rPr>
          <w:rFonts w:ascii="Times New Roman" w:hAnsi="Times New Roman"/>
          <w:spacing w:val="-1"/>
          <w:sz w:val="24"/>
          <w:szCs w:val="24"/>
        </w:rPr>
        <w:t xml:space="preserve"> применяются </w:t>
      </w:r>
      <w:r w:rsidR="00493257">
        <w:rPr>
          <w:rFonts w:ascii="Times New Roman" w:hAnsi="Times New Roman"/>
          <w:spacing w:val="-1"/>
          <w:sz w:val="24"/>
          <w:szCs w:val="24"/>
        </w:rPr>
        <w:t>две</w:t>
      </w:r>
      <w:r w:rsidR="00765AD6">
        <w:rPr>
          <w:rFonts w:ascii="Times New Roman" w:hAnsi="Times New Roman"/>
          <w:spacing w:val="-1"/>
          <w:sz w:val="24"/>
          <w:szCs w:val="24"/>
        </w:rPr>
        <w:t xml:space="preserve"> систем</w:t>
      </w:r>
      <w:r w:rsidR="00493257">
        <w:rPr>
          <w:rFonts w:ascii="Times New Roman" w:hAnsi="Times New Roman"/>
          <w:spacing w:val="-1"/>
          <w:sz w:val="24"/>
          <w:szCs w:val="24"/>
        </w:rPr>
        <w:t>ы</w:t>
      </w:r>
      <w:r w:rsidRPr="00A81E18">
        <w:rPr>
          <w:rFonts w:ascii="Times New Roman" w:hAnsi="Times New Roman"/>
          <w:spacing w:val="-1"/>
          <w:sz w:val="24"/>
          <w:szCs w:val="24"/>
        </w:rPr>
        <w:t xml:space="preserve"> удаления отходов:</w:t>
      </w:r>
    </w:p>
    <w:p w:rsidR="003A6F04" w:rsidRPr="003A6F04" w:rsidRDefault="003A6F04" w:rsidP="003A6F04">
      <w:pPr>
        <w:widowControl w:val="0"/>
        <w:numPr>
          <w:ilvl w:val="0"/>
          <w:numId w:val="10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left="490" w:right="806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1"/>
          <w:sz w:val="24"/>
          <w:szCs w:val="24"/>
        </w:rPr>
        <w:t>контейнерная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, с несменяемыми сборниками, предусматривающая </w:t>
      </w:r>
      <w:r>
        <w:rPr>
          <w:rFonts w:ascii="Times New Roman" w:hAnsi="Times New Roman"/>
          <w:sz w:val="24"/>
          <w:szCs w:val="24"/>
        </w:rPr>
        <w:t>накопление отходов в местах, оснащенных контейнерами (сборниками), с погрузкой отходов для их вывоза из контейнеров в мусоровозы и периодической санитарной обработкой контейнеров используется для сбора ТКО от многоквартирных жилых домов</w:t>
      </w:r>
      <w:r w:rsidR="00890671">
        <w:rPr>
          <w:rFonts w:ascii="Times New Roman" w:hAnsi="Times New Roman"/>
          <w:sz w:val="24"/>
          <w:szCs w:val="24"/>
        </w:rPr>
        <w:t xml:space="preserve"> и юридических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3A6F04" w:rsidRPr="003A6F04" w:rsidRDefault="00A81E18" w:rsidP="003A6F04">
      <w:pPr>
        <w:widowControl w:val="0"/>
        <w:numPr>
          <w:ilvl w:val="0"/>
          <w:numId w:val="10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left="490" w:right="806" w:firstLine="720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бесконтейнерная, </w:t>
      </w:r>
      <w:proofErr w:type="gramStart"/>
      <w:r w:rsidRPr="00A81E18">
        <w:rPr>
          <w:rFonts w:ascii="Times New Roman" w:hAnsi="Times New Roman"/>
          <w:sz w:val="24"/>
          <w:szCs w:val="24"/>
        </w:rPr>
        <w:t>предусматривающая</w:t>
      </w:r>
      <w:proofErr w:type="gramEnd"/>
      <w:r w:rsidRPr="00A81E18">
        <w:rPr>
          <w:rFonts w:ascii="Times New Roman" w:hAnsi="Times New Roman"/>
          <w:sz w:val="24"/>
          <w:szCs w:val="24"/>
        </w:rPr>
        <w:t xml:space="preserve"> накопление отходов в таре потребителей и погрузку отходов в мусоровозы, в том числе самими потребителями услуг по удалению отходов используется для сбора ТКО от  частных домовладений.</w:t>
      </w:r>
    </w:p>
    <w:p w:rsidR="00A81E18" w:rsidRDefault="00A81E18" w:rsidP="00A81E18">
      <w:pPr>
        <w:shd w:val="clear" w:color="auto" w:fill="FFFFFF"/>
        <w:spacing w:after="0" w:line="240" w:lineRule="auto"/>
        <w:ind w:left="490" w:right="797" w:firstLine="701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pacing w:val="-1"/>
          <w:sz w:val="24"/>
          <w:szCs w:val="24"/>
        </w:rPr>
        <w:t xml:space="preserve">В некоторых населенных пунктах </w:t>
      </w:r>
      <w:r w:rsidR="00765AD6">
        <w:rPr>
          <w:rFonts w:ascii="Times New Roman" w:hAnsi="Times New Roman"/>
          <w:spacing w:val="-1"/>
          <w:sz w:val="24"/>
          <w:szCs w:val="24"/>
        </w:rPr>
        <w:t>сельсовета</w:t>
      </w:r>
      <w:r w:rsidRPr="00A81E18">
        <w:rPr>
          <w:rFonts w:ascii="Times New Roman" w:hAnsi="Times New Roman"/>
          <w:spacing w:val="-1"/>
          <w:sz w:val="24"/>
          <w:szCs w:val="24"/>
        </w:rPr>
        <w:t xml:space="preserve"> сбор твердых коммунальных </w:t>
      </w:r>
      <w:r w:rsidRPr="00A81E18">
        <w:rPr>
          <w:rFonts w:ascii="Times New Roman" w:hAnsi="Times New Roman"/>
          <w:sz w:val="24"/>
          <w:szCs w:val="24"/>
        </w:rPr>
        <w:t>отходов осуществляется по заявкам населения и организаций. В ряде населенных пунктов организованное удаление отходов отсутствует.</w:t>
      </w:r>
    </w:p>
    <w:p w:rsidR="00493257" w:rsidRPr="00A81E18" w:rsidRDefault="00493257" w:rsidP="00A81E18">
      <w:pPr>
        <w:shd w:val="clear" w:color="auto" w:fill="FFFFFF"/>
        <w:spacing w:after="0" w:line="240" w:lineRule="auto"/>
        <w:ind w:left="490" w:right="797" w:firstLine="701"/>
        <w:jc w:val="both"/>
        <w:rPr>
          <w:rFonts w:ascii="Times New Roman" w:hAnsi="Times New Roman"/>
          <w:sz w:val="24"/>
          <w:szCs w:val="24"/>
        </w:rPr>
      </w:pPr>
    </w:p>
    <w:p w:rsidR="002F0517" w:rsidRDefault="002F0517" w:rsidP="002F05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E18" w:rsidRPr="002F0517" w:rsidRDefault="002F0517" w:rsidP="002F05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Планируемые  мероприятия по развитию  системы санитарной очистки    территории</w:t>
      </w:r>
    </w:p>
    <w:p w:rsidR="00A81E18" w:rsidRPr="00A81E18" w:rsidRDefault="00A81E18" w:rsidP="00A81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    В соответствии с приказом комитета ЖКХ и ТЭК  Курской области от 06.12.2016 №146  утверждены  нормативы накопления твёрдых коммунальных отходов для Курской</w:t>
      </w:r>
      <w:r w:rsidR="00493257">
        <w:rPr>
          <w:rFonts w:ascii="Times New Roman" w:hAnsi="Times New Roman"/>
          <w:sz w:val="24"/>
          <w:szCs w:val="24"/>
        </w:rPr>
        <w:t xml:space="preserve"> о</w:t>
      </w:r>
      <w:r w:rsidR="00765AD6">
        <w:rPr>
          <w:rFonts w:ascii="Times New Roman" w:hAnsi="Times New Roman"/>
          <w:sz w:val="24"/>
          <w:szCs w:val="24"/>
        </w:rPr>
        <w:t>бласти</w:t>
      </w:r>
      <w:r w:rsidRPr="00A81E18">
        <w:rPr>
          <w:rFonts w:ascii="Times New Roman" w:hAnsi="Times New Roman"/>
          <w:sz w:val="24"/>
          <w:szCs w:val="24"/>
        </w:rPr>
        <w:t xml:space="preserve">, которые вступили в действие после начала работы регионального  оператора.  </w:t>
      </w:r>
    </w:p>
    <w:p w:rsidR="00064E2F" w:rsidRDefault="00765AD6" w:rsidP="002F05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81E18" w:rsidRPr="00A81E18">
        <w:rPr>
          <w:rFonts w:ascii="Times New Roman" w:hAnsi="Times New Roman"/>
          <w:sz w:val="24"/>
          <w:szCs w:val="24"/>
        </w:rPr>
        <w:t xml:space="preserve">Нормативы для восточной части области, в которую входит  Советский район,  приведены в </w:t>
      </w:r>
      <w:r>
        <w:rPr>
          <w:rFonts w:ascii="Times New Roman" w:hAnsi="Times New Roman"/>
          <w:sz w:val="24"/>
          <w:szCs w:val="24"/>
        </w:rPr>
        <w:t xml:space="preserve">таблице </w:t>
      </w:r>
      <w:r w:rsidR="00890671">
        <w:rPr>
          <w:rFonts w:ascii="Times New Roman" w:hAnsi="Times New Roman"/>
          <w:sz w:val="24"/>
          <w:szCs w:val="24"/>
        </w:rPr>
        <w:t>9</w:t>
      </w:r>
    </w:p>
    <w:p w:rsidR="00064E2F" w:rsidRDefault="00064E2F" w:rsidP="00765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E18" w:rsidRPr="00A81E18" w:rsidRDefault="00765AD6" w:rsidP="00765A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890671">
        <w:rPr>
          <w:rFonts w:ascii="Times New Roman" w:hAnsi="Times New Roman"/>
          <w:sz w:val="24"/>
          <w:szCs w:val="24"/>
        </w:rPr>
        <w:t>9</w:t>
      </w:r>
    </w:p>
    <w:p w:rsidR="00765AD6" w:rsidRDefault="00A81E18" w:rsidP="00765AD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765AD6">
        <w:rPr>
          <w:rFonts w:ascii="Times New Roman" w:hAnsi="Times New Roman"/>
          <w:b/>
          <w:bCs/>
          <w:spacing w:val="-5"/>
          <w:sz w:val="24"/>
          <w:szCs w:val="24"/>
        </w:rPr>
        <w:t xml:space="preserve">Нормативы накопления твердых коммунальных отходов на территории </w:t>
      </w:r>
    </w:p>
    <w:p w:rsidR="00A81E18" w:rsidRPr="00765AD6" w:rsidRDefault="00B14800" w:rsidP="00765AD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/>
          <w:b/>
          <w:sz w:val="24"/>
          <w:szCs w:val="24"/>
        </w:rPr>
      </w:pPr>
      <w:r w:rsidRPr="00765AD6">
        <w:rPr>
          <w:rFonts w:ascii="Times New Roman" w:hAnsi="Times New Roman"/>
          <w:b/>
          <w:bCs/>
          <w:spacing w:val="-5"/>
          <w:sz w:val="24"/>
          <w:szCs w:val="24"/>
        </w:rPr>
        <w:t>Советского сельсовета</w:t>
      </w:r>
    </w:p>
    <w:p w:rsidR="00A81E18" w:rsidRPr="00A81E18" w:rsidRDefault="00A81E18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55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24"/>
        <w:gridCol w:w="10"/>
        <w:gridCol w:w="4233"/>
        <w:gridCol w:w="10"/>
        <w:gridCol w:w="2209"/>
        <w:gridCol w:w="1320"/>
        <w:gridCol w:w="1449"/>
      </w:tblGrid>
      <w:tr w:rsidR="00A81E18" w:rsidRPr="00A81E18" w:rsidTr="0003700A">
        <w:trPr>
          <w:trHeight w:val="968"/>
          <w:tblHeader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2009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A81E18" w:rsidRDefault="00A81E18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81E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1E18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1120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A81E18" w:rsidRDefault="00A81E18" w:rsidP="0003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 xml:space="preserve">    Наименование</w:t>
            </w:r>
          </w:p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A81E18" w:rsidRDefault="00A81E18" w:rsidP="0003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A81E18" w:rsidRDefault="00A81E18" w:rsidP="0003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 xml:space="preserve">   Площадь</w:t>
            </w:r>
          </w:p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A81E18" w:rsidRDefault="00A81E18" w:rsidP="0003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A81E18" w:rsidRDefault="00A81E18" w:rsidP="0003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A81E18" w:rsidRDefault="00A81E18" w:rsidP="0003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A81E18" w:rsidRDefault="00A81E18" w:rsidP="0003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Объём</w:t>
            </w:r>
          </w:p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E18" w:rsidRPr="00A81E18" w:rsidTr="0003700A">
        <w:trPr>
          <w:trHeight w:hRule="exact" w:val="259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6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E18" w:rsidRPr="00A81E18" w:rsidTr="0003700A">
        <w:trPr>
          <w:trHeight w:hRule="exact" w:val="259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E1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 торговли: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6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E18" w:rsidRPr="00A81E18" w:rsidTr="0003700A">
        <w:trPr>
          <w:trHeight w:hRule="exact" w:val="583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Default="00A81E18" w:rsidP="0003700A">
            <w:pPr>
              <w:shd w:val="clear" w:color="auto" w:fill="FFFFFF"/>
              <w:spacing w:after="0" w:line="240" w:lineRule="auto"/>
              <w:ind w:left="238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8F16F3" w:rsidRPr="00A81E18" w:rsidRDefault="008F16F3" w:rsidP="0003700A">
            <w:pPr>
              <w:shd w:val="clear" w:color="auto" w:fill="FFFFFF"/>
              <w:spacing w:after="0" w:line="240" w:lineRule="auto"/>
              <w:ind w:left="2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Default="00A81E18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Продовольственный магазин</w:t>
            </w:r>
            <w:r w:rsidRPr="00A81E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F16F3" w:rsidRPr="008F16F3" w:rsidRDefault="008F16F3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6F3">
              <w:rPr>
                <w:rFonts w:ascii="Times New Roman" w:hAnsi="Times New Roman"/>
                <w:bCs/>
                <w:sz w:val="24"/>
                <w:szCs w:val="24"/>
              </w:rPr>
              <w:t>Промышленные товары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122" w:right="108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CA4BE1">
                <w:rPr>
                  <w:rFonts w:ascii="Times New Roman" w:hAnsi="Times New Roman"/>
                  <w:bCs/>
                  <w:spacing w:val="-2"/>
                  <w:sz w:val="24"/>
                  <w:szCs w:val="24"/>
                </w:rPr>
                <w:t xml:space="preserve">1 </w:t>
              </w:r>
              <w:r w:rsidRPr="00A81E18">
                <w:rPr>
                  <w:rFonts w:ascii="Times New Roman" w:hAnsi="Times New Roman"/>
                  <w:sz w:val="24"/>
                  <w:szCs w:val="24"/>
                </w:rPr>
                <w:t>м</w:t>
              </w:r>
              <w:proofErr w:type="gramStart"/>
              <w:r w:rsidRPr="00A81E18">
                <w:rPr>
                  <w:rFonts w:ascii="Times New Roman" w:hAnsi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A8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1E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торговой </w:t>
            </w:r>
            <w:r w:rsidRPr="00A81E18">
              <w:rPr>
                <w:rFonts w:ascii="Times New Roman" w:hAnsi="Times New Roman"/>
                <w:sz w:val="24"/>
                <w:szCs w:val="24"/>
              </w:rPr>
              <w:t>площади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BE1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  <w:p w:rsidR="008F16F3" w:rsidRPr="00CA4BE1" w:rsidRDefault="008F16F3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0,46</w:t>
            </w:r>
          </w:p>
          <w:p w:rsidR="008F16F3" w:rsidRPr="00A81E18" w:rsidRDefault="008F16F3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A81E18" w:rsidRPr="00A81E18" w:rsidTr="0003700A">
        <w:trPr>
          <w:trHeight w:hRule="exact" w:val="45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03700A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b/>
                <w:sz w:val="24"/>
                <w:szCs w:val="24"/>
              </w:rPr>
            </w:pPr>
            <w:r w:rsidRPr="00CA4BE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03700A">
            <w:pPr>
              <w:shd w:val="clear" w:color="auto" w:fill="FFFFFF"/>
              <w:spacing w:after="0" w:line="240" w:lineRule="auto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Образовательные учреждения: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1E18" w:rsidRPr="00A81E18" w:rsidTr="0003700A">
        <w:trPr>
          <w:trHeight w:hRule="exact" w:val="1307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Default="00A81E18" w:rsidP="0003700A">
            <w:pPr>
              <w:shd w:val="clear" w:color="auto" w:fill="FFFFFF"/>
              <w:spacing w:after="0" w:line="240" w:lineRule="auto"/>
              <w:ind w:left="22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BE1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  <w:p w:rsidR="0003700A" w:rsidRDefault="0003700A" w:rsidP="0003700A">
            <w:pPr>
              <w:shd w:val="clear" w:color="auto" w:fill="FFFFFF"/>
              <w:spacing w:after="0" w:line="240" w:lineRule="auto"/>
              <w:ind w:left="22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700A" w:rsidRDefault="0003700A" w:rsidP="0003700A">
            <w:pPr>
              <w:shd w:val="clear" w:color="auto" w:fill="FFFFFF"/>
              <w:spacing w:after="0" w:line="240" w:lineRule="auto"/>
              <w:ind w:left="22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700A" w:rsidRPr="00CA4BE1" w:rsidRDefault="0003700A" w:rsidP="0003700A">
            <w:pPr>
              <w:shd w:val="clear" w:color="auto" w:fill="FFFFFF"/>
              <w:spacing w:after="0"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16F3" w:rsidRDefault="008F16F3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Учреждение начального и среднего </w:t>
            </w:r>
          </w:p>
          <w:p w:rsidR="008F16F3" w:rsidRDefault="008F16F3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осуществляющее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образовательный процесс</w:t>
            </w:r>
          </w:p>
          <w:p w:rsidR="008F16F3" w:rsidRDefault="0003700A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F16F3">
              <w:rPr>
                <w:rFonts w:ascii="Times New Roman" w:hAnsi="Times New Roman"/>
                <w:sz w:val="24"/>
                <w:szCs w:val="24"/>
              </w:rPr>
              <w:t>бщежитие</w:t>
            </w:r>
          </w:p>
          <w:p w:rsidR="008F16F3" w:rsidRDefault="008F16F3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6F3" w:rsidRDefault="008F16F3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6F3" w:rsidRDefault="008F16F3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6F3" w:rsidRDefault="008F16F3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6F3" w:rsidRDefault="008F16F3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6F3" w:rsidRDefault="008F16F3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6F3" w:rsidRDefault="008F16F3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6F3" w:rsidRDefault="008F16F3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6F3" w:rsidRDefault="008F16F3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6F3" w:rsidRDefault="008F16F3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6F3" w:rsidRDefault="008F16F3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6F3" w:rsidRDefault="008F16F3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A81E18" w:rsidRDefault="008F16F3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профессиональног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Default="00A81E18" w:rsidP="0003700A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1 учащийся</w:t>
            </w:r>
          </w:p>
          <w:p w:rsidR="0003700A" w:rsidRDefault="0003700A" w:rsidP="0003700A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sz w:val="24"/>
                <w:szCs w:val="24"/>
              </w:rPr>
            </w:pPr>
          </w:p>
          <w:p w:rsidR="0003700A" w:rsidRDefault="0003700A" w:rsidP="0003700A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sz w:val="24"/>
                <w:szCs w:val="24"/>
              </w:rPr>
            </w:pPr>
          </w:p>
          <w:p w:rsidR="0003700A" w:rsidRPr="00A81E18" w:rsidRDefault="0003700A" w:rsidP="0003700A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B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F16F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03700A" w:rsidRDefault="0003700A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700A" w:rsidRDefault="0003700A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700A" w:rsidRPr="00CA4BE1" w:rsidRDefault="0003700A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0,12</w:t>
            </w:r>
          </w:p>
          <w:p w:rsidR="0003700A" w:rsidRDefault="0003700A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00A" w:rsidRDefault="0003700A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700A" w:rsidRPr="00A81E18" w:rsidRDefault="0003700A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1E18" w:rsidRPr="00A81E18" w:rsidTr="0003700A">
        <w:trPr>
          <w:trHeight w:hRule="exact" w:val="518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03700A">
            <w:pPr>
              <w:shd w:val="clear" w:color="auto" w:fill="FFFFFF"/>
              <w:spacing w:after="0" w:line="240" w:lineRule="auto"/>
              <w:ind w:left="166"/>
              <w:rPr>
                <w:rFonts w:ascii="Times New Roman" w:hAnsi="Times New Roman"/>
                <w:b/>
                <w:sz w:val="24"/>
                <w:szCs w:val="24"/>
              </w:rPr>
            </w:pPr>
            <w:r w:rsidRPr="00CA4BE1">
              <w:rPr>
                <w:rFonts w:ascii="Times New Roman" w:hAnsi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7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Культурно-развлекательные, </w:t>
            </w:r>
            <w:r w:rsidRPr="00CA4BE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спортивные </w:t>
            </w:r>
            <w:r w:rsidRPr="00CA4BE1">
              <w:rPr>
                <w:rFonts w:ascii="Times New Roman" w:hAnsi="Times New Roman"/>
                <w:b/>
                <w:iCs/>
                <w:sz w:val="24"/>
                <w:szCs w:val="24"/>
              </w:rPr>
              <w:t>учреждения: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E18" w:rsidRPr="00A81E18" w:rsidTr="0003700A">
        <w:trPr>
          <w:trHeight w:hRule="exact" w:val="361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pacing w:val="-6"/>
                <w:sz w:val="24"/>
                <w:szCs w:val="24"/>
              </w:rPr>
              <w:t>Клуб, кинотеатр, концертный зал, театр</w:t>
            </w:r>
            <w:r w:rsidRPr="00A81E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410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A81E18" w:rsidRPr="00A81E18" w:rsidTr="0003700A">
        <w:trPr>
          <w:trHeight w:hRule="exact" w:val="534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1E1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Административные и научные учреждения, офисы: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6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E18" w:rsidRPr="00A81E18" w:rsidTr="0003700A">
        <w:trPr>
          <w:trHeight w:hRule="exact" w:val="528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right="432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Административные и другие учреждения, офисы</w:t>
            </w:r>
            <w:r w:rsidRPr="00A81E1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209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1 сотрудник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A81E18" w:rsidRPr="00A81E18" w:rsidTr="0003700A">
        <w:trPr>
          <w:trHeight w:hRule="exact" w:val="375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209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1 сотрудник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81E18" w:rsidRPr="00A81E18" w:rsidTr="0003700A">
        <w:trPr>
          <w:trHeight w:hRule="exact" w:val="337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03700A">
            <w:pPr>
              <w:shd w:val="clear" w:color="auto" w:fill="FFFFFF"/>
              <w:spacing w:after="0" w:line="240" w:lineRule="auto"/>
              <w:ind w:left="223"/>
              <w:rPr>
                <w:rFonts w:ascii="Times New Roman" w:hAnsi="Times New Roman"/>
                <w:b/>
                <w:sz w:val="24"/>
                <w:szCs w:val="24"/>
              </w:rPr>
            </w:pPr>
            <w:r w:rsidRPr="00CA4BE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CA4BE1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Иные организац</w:t>
            </w:r>
            <w:r w:rsidR="00A81E18" w:rsidRPr="00CA4BE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ии: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E18" w:rsidRPr="00A81E18" w:rsidTr="0003700A">
        <w:trPr>
          <w:trHeight w:hRule="exact" w:val="354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Кладбища, колумбарии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A81E18">
                <w:rPr>
                  <w:rFonts w:ascii="Times New Roman" w:hAnsi="Times New Roman"/>
                  <w:sz w:val="24"/>
                  <w:szCs w:val="24"/>
                </w:rPr>
                <w:t>1 га</w:t>
              </w:r>
            </w:smartTag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bCs/>
                <w:sz w:val="24"/>
                <w:szCs w:val="24"/>
              </w:rPr>
              <w:t>1,1</w:t>
            </w:r>
          </w:p>
        </w:tc>
      </w:tr>
      <w:tr w:rsidR="00A81E18" w:rsidRPr="00A81E18" w:rsidTr="0003700A">
        <w:trPr>
          <w:trHeight w:hRule="exact" w:val="365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1E18" w:rsidRPr="00A81E18" w:rsidTr="0003700A">
        <w:trPr>
          <w:trHeight w:hRule="exact" w:val="36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03700A">
            <w:pPr>
              <w:shd w:val="clear" w:color="auto" w:fill="FFFFFF"/>
              <w:spacing w:after="0" w:line="240" w:lineRule="auto"/>
              <w:ind w:left="223"/>
              <w:rPr>
                <w:rFonts w:ascii="Times New Roman" w:hAnsi="Times New Roman"/>
                <w:b/>
                <w:sz w:val="24"/>
                <w:szCs w:val="24"/>
              </w:rPr>
            </w:pPr>
            <w:r w:rsidRPr="00CA4BE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4BE1">
              <w:rPr>
                <w:rFonts w:ascii="Times New Roman" w:hAnsi="Times New Roman"/>
                <w:b/>
                <w:sz w:val="24"/>
                <w:szCs w:val="24"/>
              </w:rPr>
              <w:t>Жилой фонд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1E18" w:rsidRPr="00A81E18" w:rsidTr="0003700A">
        <w:trPr>
          <w:trHeight w:hRule="exact" w:val="536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 xml:space="preserve">Объекты благоустроенного жилищного фонда (многоквартирные дома) 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447,7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2,26</w:t>
            </w:r>
          </w:p>
        </w:tc>
      </w:tr>
      <w:tr w:rsidR="00A81E18" w:rsidRPr="00A81E18" w:rsidTr="0003700A">
        <w:trPr>
          <w:trHeight w:hRule="exact" w:val="53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Объекты     неблагоустроенного     жилищного фонда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624,2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</w:tr>
      <w:tr w:rsidR="00A81E18" w:rsidRPr="00A81E18" w:rsidTr="0003700A">
        <w:trPr>
          <w:trHeight w:hRule="exact" w:val="372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03700A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4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Объекты частного сектора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624,2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A81E18" w:rsidRDefault="00A81E18" w:rsidP="000370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</w:tr>
      <w:tr w:rsidR="0003700A" w:rsidTr="00037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80"/>
        </w:trPr>
        <w:tc>
          <w:tcPr>
            <w:tcW w:w="1125" w:type="dxa"/>
          </w:tcPr>
          <w:p w:rsidR="0003700A" w:rsidRP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3700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43" w:type="dxa"/>
            <w:gridSpan w:val="2"/>
          </w:tcPr>
          <w:p w:rsidR="0003700A" w:rsidRP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3700A">
              <w:rPr>
                <w:rFonts w:ascii="Times New Roman" w:hAnsi="Times New Roman"/>
                <w:b/>
                <w:sz w:val="24"/>
                <w:szCs w:val="24"/>
              </w:rPr>
              <w:t>Медицинские, лечебно-профилактические учреждения, фармацевтические организации</w:t>
            </w:r>
          </w:p>
        </w:tc>
        <w:tc>
          <w:tcPr>
            <w:tcW w:w="2219" w:type="dxa"/>
            <w:gridSpan w:val="2"/>
          </w:tcPr>
          <w:p w:rsid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00A" w:rsidTr="00037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10"/>
        </w:trPr>
        <w:tc>
          <w:tcPr>
            <w:tcW w:w="1125" w:type="dxa"/>
          </w:tcPr>
          <w:p w:rsid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243" w:type="dxa"/>
            <w:gridSpan w:val="2"/>
          </w:tcPr>
          <w:p w:rsid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Поликлиника, диспансер</w:t>
            </w:r>
          </w:p>
        </w:tc>
        <w:tc>
          <w:tcPr>
            <w:tcW w:w="2219" w:type="dxa"/>
            <w:gridSpan w:val="2"/>
          </w:tcPr>
          <w:p w:rsid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посещение</w:t>
            </w:r>
          </w:p>
        </w:tc>
        <w:tc>
          <w:tcPr>
            <w:tcW w:w="1320" w:type="dxa"/>
          </w:tcPr>
          <w:p w:rsid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1448" w:type="dxa"/>
          </w:tcPr>
          <w:p w:rsid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</w:tr>
      <w:tr w:rsidR="0003700A" w:rsidTr="00037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10"/>
        </w:trPr>
        <w:tc>
          <w:tcPr>
            <w:tcW w:w="1125" w:type="dxa"/>
          </w:tcPr>
          <w:p w:rsidR="0003700A" w:rsidRP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3700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43" w:type="dxa"/>
            <w:gridSpan w:val="2"/>
          </w:tcPr>
          <w:p w:rsidR="0003700A" w:rsidRP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3700A">
              <w:rPr>
                <w:rFonts w:ascii="Times New Roman" w:hAnsi="Times New Roman"/>
                <w:b/>
                <w:sz w:val="24"/>
                <w:szCs w:val="24"/>
              </w:rPr>
              <w:t>Предприятия и организации транспортной структуры</w:t>
            </w:r>
          </w:p>
        </w:tc>
        <w:tc>
          <w:tcPr>
            <w:tcW w:w="2219" w:type="dxa"/>
            <w:gridSpan w:val="2"/>
          </w:tcPr>
          <w:p w:rsid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00A" w:rsidTr="00037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10"/>
        </w:trPr>
        <w:tc>
          <w:tcPr>
            <w:tcW w:w="1125" w:type="dxa"/>
          </w:tcPr>
          <w:p w:rsid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4243" w:type="dxa"/>
            <w:gridSpan w:val="2"/>
          </w:tcPr>
          <w:p w:rsid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Автомойка</w:t>
            </w:r>
          </w:p>
        </w:tc>
        <w:tc>
          <w:tcPr>
            <w:tcW w:w="2219" w:type="dxa"/>
            <w:gridSpan w:val="2"/>
          </w:tcPr>
          <w:p w:rsid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рабочее место</w:t>
            </w:r>
          </w:p>
        </w:tc>
        <w:tc>
          <w:tcPr>
            <w:tcW w:w="1320" w:type="dxa"/>
          </w:tcPr>
          <w:p w:rsid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48" w:type="dxa"/>
          </w:tcPr>
          <w:p w:rsidR="0003700A" w:rsidRDefault="0003700A" w:rsidP="0003700A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</w:tr>
    </w:tbl>
    <w:p w:rsidR="0003700A" w:rsidRDefault="0003700A" w:rsidP="00CA4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671" w:rsidRDefault="00890671" w:rsidP="00CA4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671" w:rsidRDefault="00890671" w:rsidP="00CA4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671" w:rsidRDefault="00890671" w:rsidP="00CA4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671" w:rsidRDefault="00890671" w:rsidP="00CA4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671" w:rsidRDefault="00890671" w:rsidP="00CA4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BE1" w:rsidRDefault="0003700A" w:rsidP="00CA4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A81E18" w:rsidRPr="00CA4BE1">
        <w:rPr>
          <w:rFonts w:ascii="Times New Roman" w:hAnsi="Times New Roman"/>
          <w:b/>
          <w:sz w:val="24"/>
          <w:szCs w:val="24"/>
        </w:rPr>
        <w:t xml:space="preserve">Прогнозируемое количество  накопления твердых коммунальных отходов </w:t>
      </w:r>
    </w:p>
    <w:p w:rsidR="00890671" w:rsidRPr="00890671" w:rsidRDefault="00A81E18" w:rsidP="00890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BE1">
        <w:rPr>
          <w:rFonts w:ascii="Times New Roman" w:hAnsi="Times New Roman"/>
          <w:b/>
          <w:sz w:val="24"/>
          <w:szCs w:val="24"/>
        </w:rPr>
        <w:t xml:space="preserve">по  населенным пунктам </w:t>
      </w:r>
    </w:p>
    <w:p w:rsidR="00A81E18" w:rsidRPr="00A81E18" w:rsidRDefault="00A81E18" w:rsidP="00CA4B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Таблица </w:t>
      </w:r>
      <w:r w:rsidR="00CA4BE1">
        <w:rPr>
          <w:rFonts w:ascii="Times New Roman" w:hAnsi="Times New Roman"/>
          <w:sz w:val="24"/>
          <w:szCs w:val="24"/>
        </w:rPr>
        <w:t>1</w:t>
      </w:r>
      <w:r w:rsidR="00890671">
        <w:rPr>
          <w:rFonts w:ascii="Times New Roman" w:hAnsi="Times New Roman"/>
          <w:sz w:val="24"/>
          <w:szCs w:val="24"/>
        </w:rPr>
        <w:t>0</w:t>
      </w:r>
    </w:p>
    <w:p w:rsidR="00A81E18" w:rsidRPr="00A81E18" w:rsidRDefault="00A81E18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74"/>
        <w:gridCol w:w="3182"/>
        <w:gridCol w:w="1773"/>
        <w:gridCol w:w="2009"/>
        <w:gridCol w:w="1985"/>
      </w:tblGrid>
      <w:tr w:rsidR="00A81E18" w:rsidRPr="00CA4BE1" w:rsidTr="00EC3BBE">
        <w:trPr>
          <w:trHeight w:hRule="exact" w:val="1085"/>
        </w:trPr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CA4BE1" w:rsidRDefault="00A81E18" w:rsidP="00CA4BE1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A4BE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A4BE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  <w:p w:rsidR="00A81E18" w:rsidRPr="00CA4BE1" w:rsidRDefault="00A81E18" w:rsidP="00CA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CA4BE1" w:rsidRDefault="00A81E18" w:rsidP="00CA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E18" w:rsidRPr="00CA4BE1" w:rsidRDefault="00A81E18" w:rsidP="00CA4BE1">
            <w:pPr>
              <w:shd w:val="clear" w:color="auto" w:fill="FFFFFF"/>
              <w:spacing w:after="0" w:line="240" w:lineRule="auto"/>
              <w:ind w:left="77" w:right="77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Наименование населенного </w:t>
            </w:r>
            <w:r w:rsidRPr="00CA4BE1">
              <w:rPr>
                <w:rFonts w:ascii="Times New Roman" w:hAnsi="Times New Roman"/>
                <w:sz w:val="24"/>
                <w:szCs w:val="24"/>
              </w:rPr>
              <w:t>пункта</w:t>
            </w:r>
          </w:p>
          <w:p w:rsidR="00A81E18" w:rsidRPr="00CA4BE1" w:rsidRDefault="00A81E18" w:rsidP="00CA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1E18" w:rsidRPr="00CA4BE1" w:rsidRDefault="00A81E18" w:rsidP="00CA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2F0517" w:rsidRDefault="00A81E18" w:rsidP="00CA4BE1">
            <w:pPr>
              <w:shd w:val="clear" w:color="auto" w:fill="FFFFFF"/>
              <w:spacing w:after="0" w:line="240" w:lineRule="auto"/>
              <w:ind w:left="710"/>
              <w:rPr>
                <w:rFonts w:ascii="Times New Roman" w:hAnsi="Times New Roman"/>
                <w:sz w:val="24"/>
                <w:szCs w:val="24"/>
              </w:rPr>
            </w:pPr>
            <w:r w:rsidRPr="002F0517">
              <w:rPr>
                <w:rFonts w:ascii="Times New Roman" w:hAnsi="Times New Roman"/>
                <w:spacing w:val="-11"/>
                <w:sz w:val="24"/>
                <w:szCs w:val="24"/>
              </w:rPr>
              <w:t>Норматив накопления ТКО,</w:t>
            </w:r>
            <w:proofErr w:type="gramStart"/>
            <w:r w:rsidRPr="002F051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="00E81257">
              <w:rPr>
                <w:rFonts w:ascii="Times New Roman" w:hAnsi="Times New Roman"/>
                <w:spacing w:val="-11"/>
                <w:sz w:val="24"/>
                <w:szCs w:val="24"/>
              </w:rPr>
              <w:t>.</w:t>
            </w:r>
            <w:proofErr w:type="gramEnd"/>
            <w:r w:rsidRPr="002F0517">
              <w:rPr>
                <w:rFonts w:ascii="Times New Roman" w:hAnsi="Times New Roman"/>
                <w:spacing w:val="-11"/>
                <w:sz w:val="24"/>
                <w:szCs w:val="24"/>
              </w:rPr>
              <w:t>м</w:t>
            </w:r>
            <w:r w:rsidR="0000630B">
              <w:rPr>
                <w:rFonts w:ascii="Times New Roman" w:hAnsi="Times New Roman"/>
                <w:spacing w:val="-11"/>
                <w:sz w:val="24"/>
                <w:szCs w:val="24"/>
              </w:rPr>
              <w:t>3</w:t>
            </w:r>
            <w:r w:rsidRPr="002F051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/год</w:t>
            </w:r>
          </w:p>
        </w:tc>
      </w:tr>
      <w:tr w:rsidR="00A81E18" w:rsidRPr="00CA4BE1" w:rsidTr="00EC3BBE">
        <w:trPr>
          <w:trHeight w:hRule="exact" w:val="355"/>
        </w:trPr>
        <w:tc>
          <w:tcPr>
            <w:tcW w:w="9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18" w:rsidRPr="00CA4BE1" w:rsidRDefault="00A81E18" w:rsidP="00CA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18" w:rsidRPr="00CA4BE1" w:rsidRDefault="00A81E18" w:rsidP="00CA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E81257" w:rsidRDefault="00A81E18" w:rsidP="00E81257">
            <w:pPr>
              <w:shd w:val="clear" w:color="auto" w:fill="FFFFFF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 w:rsidRPr="00E81257">
              <w:rPr>
                <w:rFonts w:ascii="Times New Roman" w:hAnsi="Times New Roman"/>
                <w:sz w:val="24"/>
                <w:szCs w:val="24"/>
              </w:rPr>
              <w:t>201</w:t>
            </w:r>
            <w:r w:rsidR="00E81257" w:rsidRPr="00E81257">
              <w:rPr>
                <w:rFonts w:ascii="Times New Roman" w:hAnsi="Times New Roman"/>
                <w:sz w:val="24"/>
                <w:szCs w:val="24"/>
              </w:rPr>
              <w:t>8</w:t>
            </w:r>
            <w:r w:rsidRPr="00E8125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8F16F3" w:rsidRDefault="00A81E18" w:rsidP="00CA4BE1">
            <w:pPr>
              <w:shd w:val="clear" w:color="auto" w:fill="FFFFFF"/>
              <w:spacing w:after="0" w:line="240" w:lineRule="auto"/>
              <w:ind w:left="39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F16F3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8F1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8F16F3" w:rsidRDefault="00A81E18" w:rsidP="00CA4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8F16F3"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 w:rsidRPr="008F1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1E18" w:rsidRPr="00CA4BE1" w:rsidTr="00EC3BBE">
        <w:trPr>
          <w:trHeight w:hRule="exact" w:val="25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CA4BE1" w:rsidP="00CA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A4BE1">
              <w:rPr>
                <w:rFonts w:ascii="Times New Roman" w:hAnsi="Times New Roman"/>
                <w:sz w:val="24"/>
                <w:szCs w:val="24"/>
              </w:rPr>
              <w:t>. Коммунар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E81257" w:rsidRDefault="00E81257" w:rsidP="0000630B">
            <w:pPr>
              <w:shd w:val="clear" w:color="auto" w:fill="FFFFFF"/>
              <w:spacing w:after="0" w:line="240" w:lineRule="auto"/>
              <w:ind w:lef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  <w:r w:rsidR="0000630B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00630B" w:rsidP="0000630B">
            <w:pPr>
              <w:shd w:val="clear" w:color="auto" w:fill="FFFFFF"/>
              <w:spacing w:after="0" w:line="240" w:lineRule="auto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00630B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00630B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30B"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</w:tr>
      <w:tr w:rsidR="00A81E18" w:rsidRPr="00CA4BE1" w:rsidTr="00EC3BBE">
        <w:trPr>
          <w:trHeight w:hRule="exact" w:val="25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CA4BE1" w:rsidP="00CA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spacing w:val="-1"/>
                <w:sz w:val="24"/>
                <w:szCs w:val="24"/>
              </w:rPr>
              <w:t>д. Дицево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E81257" w:rsidRDefault="00E81257" w:rsidP="00E812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503,3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00630B" w:rsidP="0000630B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/>
                <w:sz w:val="24"/>
                <w:szCs w:val="24"/>
              </w:rPr>
            </w:pPr>
            <w:r w:rsidRPr="0000630B">
              <w:rPr>
                <w:rFonts w:ascii="Times New Roman" w:hAnsi="Times New Roman"/>
                <w:sz w:val="24"/>
                <w:szCs w:val="24"/>
              </w:rPr>
              <w:t xml:space="preserve">   434,0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00630B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425,6</w:t>
            </w:r>
          </w:p>
        </w:tc>
      </w:tr>
      <w:tr w:rsidR="00A81E18" w:rsidRPr="00CA4BE1" w:rsidTr="00EC3BBE">
        <w:trPr>
          <w:trHeight w:hRule="exact" w:val="25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CA4BE1" w:rsidP="00CA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BE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A4BE1">
              <w:rPr>
                <w:rFonts w:ascii="Times New Roman" w:hAnsi="Times New Roman"/>
                <w:sz w:val="24"/>
                <w:szCs w:val="24"/>
              </w:rPr>
              <w:t>рыловка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E81257" w:rsidRDefault="00E81257" w:rsidP="00E812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285,5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00630B" w:rsidP="0000630B">
            <w:pPr>
              <w:shd w:val="clear" w:color="auto" w:fill="FFFFFF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</w:rPr>
            </w:pPr>
            <w:r w:rsidRPr="0000630B">
              <w:rPr>
                <w:rFonts w:ascii="Times New Roman" w:hAnsi="Times New Roman"/>
                <w:sz w:val="24"/>
                <w:szCs w:val="24"/>
              </w:rPr>
              <w:t xml:space="preserve">    266,0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1940A5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630B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</w:tr>
      <w:tr w:rsidR="00A81E18" w:rsidRPr="00CA4BE1" w:rsidTr="00EC3BBE">
        <w:trPr>
          <w:trHeight w:hRule="exact" w:val="25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CA4BE1" w:rsidP="00CA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BE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A4BE1">
              <w:rPr>
                <w:rFonts w:ascii="Times New Roman" w:hAnsi="Times New Roman"/>
                <w:sz w:val="24"/>
                <w:szCs w:val="24"/>
              </w:rPr>
              <w:t>латовец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E81257" w:rsidRDefault="00E81257" w:rsidP="00E81257">
            <w:pPr>
              <w:shd w:val="clear" w:color="auto" w:fill="FFFFFF"/>
              <w:spacing w:after="0" w:line="240" w:lineRule="auto"/>
              <w:ind w:left="4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82,5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00630B" w:rsidP="0000630B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/>
                <w:sz w:val="24"/>
                <w:szCs w:val="24"/>
              </w:rPr>
            </w:pPr>
            <w:r w:rsidRPr="0000630B">
              <w:rPr>
                <w:rFonts w:ascii="Times New Roman" w:hAnsi="Times New Roman"/>
                <w:sz w:val="24"/>
                <w:szCs w:val="24"/>
              </w:rPr>
              <w:t xml:space="preserve">   67,0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EC3BBE" w:rsidP="00EC3B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00630B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A81E18" w:rsidRPr="00CA4BE1" w:rsidTr="00EC3BBE">
        <w:trPr>
          <w:trHeight w:hRule="exact" w:val="24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CA4BE1" w:rsidP="00CA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A4BE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A4BE1">
              <w:rPr>
                <w:rFonts w:ascii="Times New Roman" w:hAnsi="Times New Roman"/>
                <w:sz w:val="24"/>
                <w:szCs w:val="24"/>
              </w:rPr>
              <w:t>ольшая Карповка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E81257" w:rsidRDefault="00E81257" w:rsidP="00E812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250,7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00630B" w:rsidP="0000630B">
            <w:pPr>
              <w:shd w:val="clear" w:color="auto" w:fill="FFFFFF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</w:rPr>
            </w:pPr>
            <w:r w:rsidRPr="0000630B">
              <w:rPr>
                <w:rFonts w:ascii="Times New Roman" w:hAnsi="Times New Roman"/>
                <w:sz w:val="24"/>
                <w:szCs w:val="24"/>
              </w:rPr>
              <w:t xml:space="preserve">    213,0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C50080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172,9</w:t>
            </w:r>
          </w:p>
        </w:tc>
      </w:tr>
      <w:tr w:rsidR="00A81E18" w:rsidRPr="00CA4BE1" w:rsidTr="00EC3BBE">
        <w:trPr>
          <w:trHeight w:hRule="exact" w:val="259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CA4BE1" w:rsidP="00CA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A4BE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A4BE1">
              <w:rPr>
                <w:rFonts w:ascii="Times New Roman" w:hAnsi="Times New Roman"/>
                <w:sz w:val="24"/>
                <w:szCs w:val="24"/>
              </w:rPr>
              <w:t>алая Карповка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E81257" w:rsidRDefault="00E81257" w:rsidP="00E812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C50080" w:rsidP="00C500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00630B" w:rsidRPr="00006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C50080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1E18" w:rsidRPr="00CA4BE1" w:rsidTr="00EC3BBE">
        <w:trPr>
          <w:trHeight w:hRule="exact" w:val="24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CA4BE1" w:rsidP="00CA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A4BE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A4BE1">
              <w:rPr>
                <w:rFonts w:ascii="Times New Roman" w:hAnsi="Times New Roman"/>
                <w:sz w:val="24"/>
                <w:szCs w:val="24"/>
              </w:rPr>
              <w:t>онстантиновка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E81257" w:rsidRDefault="00E81257" w:rsidP="00E81257">
            <w:pPr>
              <w:shd w:val="clear" w:color="auto" w:fill="FFFFFF"/>
              <w:spacing w:after="0" w:line="24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00630B" w:rsidP="0000630B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00630B">
              <w:rPr>
                <w:rFonts w:ascii="Times New Roman" w:hAnsi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C50080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1E18" w:rsidRPr="00CA4BE1" w:rsidTr="00EC3BBE">
        <w:trPr>
          <w:trHeight w:hRule="exact" w:val="24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CA4BE1" w:rsidP="00CA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proofErr w:type="gramStart"/>
            <w:r w:rsidRPr="00CA4BE1">
              <w:rPr>
                <w:rFonts w:ascii="Times New Roman" w:hAnsi="Times New Roman"/>
                <w:spacing w:val="-2"/>
                <w:sz w:val="24"/>
                <w:szCs w:val="24"/>
              </w:rPr>
              <w:t>.М</w:t>
            </w:r>
            <w:proofErr w:type="gramEnd"/>
            <w:r w:rsidRPr="00CA4BE1">
              <w:rPr>
                <w:rFonts w:ascii="Times New Roman" w:hAnsi="Times New Roman"/>
                <w:spacing w:val="-2"/>
                <w:sz w:val="24"/>
                <w:szCs w:val="24"/>
              </w:rPr>
              <w:t>елавчи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E81257" w:rsidRDefault="00E81257" w:rsidP="00E812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F1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EC3BBE" w:rsidP="0000630B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0630B" w:rsidRPr="0000630B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EC3BBE" w:rsidP="00EC3B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50080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A81E18" w:rsidRPr="00CA4BE1" w:rsidTr="00EC3BBE">
        <w:trPr>
          <w:trHeight w:hRule="exact" w:val="24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CA4BE1" w:rsidP="00CA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Start"/>
            <w:r w:rsidRPr="00CA4BE1">
              <w:rPr>
                <w:rFonts w:ascii="Times New Roman" w:hAnsi="Times New Roman"/>
                <w:spacing w:val="-2"/>
                <w:sz w:val="24"/>
                <w:szCs w:val="24"/>
              </w:rPr>
              <w:t>.П</w:t>
            </w:r>
            <w:proofErr w:type="gramEnd"/>
            <w:r w:rsidRPr="00CA4BE1">
              <w:rPr>
                <w:rFonts w:ascii="Times New Roman" w:hAnsi="Times New Roman"/>
                <w:spacing w:val="-2"/>
                <w:sz w:val="24"/>
                <w:szCs w:val="24"/>
              </w:rPr>
              <w:t>етрово-Карцево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E81257" w:rsidRDefault="00E81257" w:rsidP="00E812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F16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496,6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EC3BBE" w:rsidP="00C50080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0630B" w:rsidRPr="0000630B">
              <w:rPr>
                <w:rFonts w:ascii="Times New Roman" w:hAnsi="Times New Roman"/>
                <w:sz w:val="24"/>
                <w:szCs w:val="24"/>
              </w:rPr>
              <w:t>452,0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C50080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438,9</w:t>
            </w:r>
          </w:p>
        </w:tc>
      </w:tr>
      <w:tr w:rsidR="00A81E18" w:rsidRPr="00CA4BE1" w:rsidTr="00EC3BBE">
        <w:trPr>
          <w:trHeight w:hRule="exact" w:val="24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A81E18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CA4BE1" w:rsidRDefault="00CA4BE1" w:rsidP="00CA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proofErr w:type="gramStart"/>
            <w:r w:rsidRPr="00CA4BE1">
              <w:rPr>
                <w:rFonts w:ascii="Times New Roman" w:hAnsi="Times New Roman"/>
                <w:spacing w:val="-2"/>
                <w:sz w:val="24"/>
                <w:szCs w:val="24"/>
              </w:rPr>
              <w:t>.Е</w:t>
            </w:r>
            <w:proofErr w:type="gramEnd"/>
            <w:r w:rsidRPr="00CA4BE1">
              <w:rPr>
                <w:rFonts w:ascii="Times New Roman" w:hAnsi="Times New Roman"/>
                <w:spacing w:val="-2"/>
                <w:sz w:val="24"/>
                <w:szCs w:val="24"/>
              </w:rPr>
              <w:t>катериновка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E81257" w:rsidRDefault="00E81257" w:rsidP="00E812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F16F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167,6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EC3BBE" w:rsidP="00C50080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0630B" w:rsidRPr="0000630B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1E18" w:rsidRPr="0000630B" w:rsidRDefault="00C50080" w:rsidP="00EC3B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146,3</w:t>
            </w:r>
          </w:p>
        </w:tc>
      </w:tr>
      <w:tr w:rsidR="00CA4BE1" w:rsidTr="00EC3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0"/>
        </w:trPr>
        <w:tc>
          <w:tcPr>
            <w:tcW w:w="974" w:type="dxa"/>
          </w:tcPr>
          <w:p w:rsidR="00CA4BE1" w:rsidRPr="00CA4BE1" w:rsidRDefault="00CA4BE1" w:rsidP="00EC3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82" w:type="dxa"/>
          </w:tcPr>
          <w:p w:rsidR="00CA4BE1" w:rsidRPr="00CA4BE1" w:rsidRDefault="00CA4BE1" w:rsidP="00CA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CA4BE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A4BE1">
              <w:rPr>
                <w:rFonts w:ascii="Times New Roman" w:hAnsi="Times New Roman"/>
                <w:sz w:val="24"/>
                <w:szCs w:val="24"/>
              </w:rPr>
              <w:t>арповка</w:t>
            </w:r>
          </w:p>
        </w:tc>
        <w:tc>
          <w:tcPr>
            <w:tcW w:w="1773" w:type="dxa"/>
          </w:tcPr>
          <w:p w:rsidR="00CA4BE1" w:rsidRPr="00E81257" w:rsidRDefault="008F16F3" w:rsidP="00E81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81257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2009" w:type="dxa"/>
          </w:tcPr>
          <w:p w:rsidR="00CA4BE1" w:rsidRPr="0000630B" w:rsidRDefault="00EC3BBE" w:rsidP="00EC3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0630B" w:rsidRPr="0000630B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985" w:type="dxa"/>
          </w:tcPr>
          <w:p w:rsidR="00CA4BE1" w:rsidRPr="0000630B" w:rsidRDefault="00C50080" w:rsidP="00EC3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4BE1" w:rsidTr="00EC3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0"/>
        </w:trPr>
        <w:tc>
          <w:tcPr>
            <w:tcW w:w="974" w:type="dxa"/>
          </w:tcPr>
          <w:p w:rsidR="00CA4BE1" w:rsidRPr="00CA4BE1" w:rsidRDefault="00CA4BE1" w:rsidP="00EC3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82" w:type="dxa"/>
          </w:tcPr>
          <w:p w:rsidR="00CA4BE1" w:rsidRPr="00CA4BE1" w:rsidRDefault="00CA4BE1" w:rsidP="00CA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A4BE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CA4BE1">
              <w:rPr>
                <w:rFonts w:ascii="Times New Roman" w:hAnsi="Times New Roman"/>
                <w:sz w:val="24"/>
                <w:szCs w:val="24"/>
              </w:rPr>
              <w:t>едоринка</w:t>
            </w:r>
          </w:p>
        </w:tc>
        <w:tc>
          <w:tcPr>
            <w:tcW w:w="1773" w:type="dxa"/>
          </w:tcPr>
          <w:p w:rsidR="00CA4BE1" w:rsidRPr="00E81257" w:rsidRDefault="008F16F3" w:rsidP="00E81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81257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2009" w:type="dxa"/>
          </w:tcPr>
          <w:p w:rsidR="00CA4BE1" w:rsidRPr="0000630B" w:rsidRDefault="00EC3BBE" w:rsidP="00C50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0630B" w:rsidRPr="0000630B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985" w:type="dxa"/>
          </w:tcPr>
          <w:p w:rsidR="00CA4BE1" w:rsidRPr="0000630B" w:rsidRDefault="00C50080" w:rsidP="00EC3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4BE1" w:rsidTr="00EC3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6"/>
        </w:trPr>
        <w:tc>
          <w:tcPr>
            <w:tcW w:w="974" w:type="dxa"/>
          </w:tcPr>
          <w:p w:rsidR="00CA4BE1" w:rsidRPr="00CA4BE1" w:rsidRDefault="00CA4BE1" w:rsidP="00EC3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82" w:type="dxa"/>
          </w:tcPr>
          <w:p w:rsidR="00CA4BE1" w:rsidRPr="00CA4BE1" w:rsidRDefault="00CA4BE1" w:rsidP="00CA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A4BE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A4BE1">
              <w:rPr>
                <w:rFonts w:ascii="Times New Roman" w:hAnsi="Times New Roman"/>
                <w:sz w:val="24"/>
                <w:szCs w:val="24"/>
              </w:rPr>
              <w:t>еребряковка</w:t>
            </w:r>
          </w:p>
        </w:tc>
        <w:tc>
          <w:tcPr>
            <w:tcW w:w="1773" w:type="dxa"/>
          </w:tcPr>
          <w:p w:rsidR="00CA4BE1" w:rsidRPr="00E81257" w:rsidRDefault="008F16F3" w:rsidP="00E81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81257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009" w:type="dxa"/>
          </w:tcPr>
          <w:p w:rsidR="00CA4BE1" w:rsidRPr="0000630B" w:rsidRDefault="00EC3BBE" w:rsidP="00EC3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0630B" w:rsidRPr="0000630B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985" w:type="dxa"/>
          </w:tcPr>
          <w:p w:rsidR="00CA4BE1" w:rsidRPr="0000630B" w:rsidRDefault="00C50080" w:rsidP="00EC3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4BE1" w:rsidTr="00EC3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0"/>
        </w:trPr>
        <w:tc>
          <w:tcPr>
            <w:tcW w:w="974" w:type="dxa"/>
          </w:tcPr>
          <w:p w:rsidR="00CA4BE1" w:rsidRPr="00CA4BE1" w:rsidRDefault="00CA4BE1" w:rsidP="00EC3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B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82" w:type="dxa"/>
          </w:tcPr>
          <w:p w:rsidR="00CA4BE1" w:rsidRPr="00CA4BE1" w:rsidRDefault="00CA4BE1" w:rsidP="00CA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A4BE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A4BE1">
              <w:rPr>
                <w:rFonts w:ascii="Times New Roman" w:hAnsi="Times New Roman"/>
                <w:sz w:val="24"/>
                <w:szCs w:val="24"/>
              </w:rPr>
              <w:t>расный Парус</w:t>
            </w:r>
          </w:p>
        </w:tc>
        <w:tc>
          <w:tcPr>
            <w:tcW w:w="1773" w:type="dxa"/>
          </w:tcPr>
          <w:p w:rsidR="00CA4BE1" w:rsidRPr="00E81257" w:rsidRDefault="008F16F3" w:rsidP="00E81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81257">
              <w:rPr>
                <w:rFonts w:ascii="Times New Roman" w:hAnsi="Times New Roman"/>
                <w:sz w:val="24"/>
                <w:szCs w:val="24"/>
              </w:rPr>
              <w:t>489,0</w:t>
            </w:r>
          </w:p>
        </w:tc>
        <w:tc>
          <w:tcPr>
            <w:tcW w:w="2009" w:type="dxa"/>
          </w:tcPr>
          <w:p w:rsidR="00CA4BE1" w:rsidRPr="0000630B" w:rsidRDefault="00EC3BBE" w:rsidP="00EC3B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0630B" w:rsidRPr="0000630B">
              <w:rPr>
                <w:rFonts w:ascii="Times New Roman" w:hAnsi="Times New Roman"/>
                <w:sz w:val="24"/>
                <w:szCs w:val="24"/>
              </w:rPr>
              <w:t>484,0</w:t>
            </w:r>
          </w:p>
        </w:tc>
        <w:tc>
          <w:tcPr>
            <w:tcW w:w="1985" w:type="dxa"/>
          </w:tcPr>
          <w:p w:rsidR="00CA4BE1" w:rsidRPr="0000630B" w:rsidRDefault="00C50080" w:rsidP="00EC3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478,8</w:t>
            </w:r>
          </w:p>
        </w:tc>
      </w:tr>
      <w:tr w:rsidR="00CA4BE1" w:rsidRPr="00C50080" w:rsidTr="00EC3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1"/>
        </w:trPr>
        <w:tc>
          <w:tcPr>
            <w:tcW w:w="974" w:type="dxa"/>
          </w:tcPr>
          <w:p w:rsidR="00CA4BE1" w:rsidRPr="00C50080" w:rsidRDefault="00CA4BE1" w:rsidP="00CA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CA4BE1" w:rsidRPr="00C50080" w:rsidRDefault="00CA4BE1" w:rsidP="00CA4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08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773" w:type="dxa"/>
          </w:tcPr>
          <w:p w:rsidR="00CA4BE1" w:rsidRPr="00C50080" w:rsidRDefault="008F16F3" w:rsidP="00C50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08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50080" w:rsidRPr="00C50080">
              <w:rPr>
                <w:rFonts w:ascii="Times New Roman" w:hAnsi="Times New Roman"/>
                <w:sz w:val="24"/>
                <w:szCs w:val="24"/>
              </w:rPr>
              <w:t>4027,86</w:t>
            </w:r>
          </w:p>
        </w:tc>
        <w:tc>
          <w:tcPr>
            <w:tcW w:w="2009" w:type="dxa"/>
          </w:tcPr>
          <w:p w:rsidR="00CA4BE1" w:rsidRPr="00C50080" w:rsidRDefault="00C50080" w:rsidP="00C50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080">
              <w:rPr>
                <w:rFonts w:ascii="Times New Roman" w:hAnsi="Times New Roman"/>
                <w:sz w:val="24"/>
                <w:szCs w:val="24"/>
              </w:rPr>
              <w:t>33</w:t>
            </w:r>
            <w:r w:rsidR="001940A5">
              <w:rPr>
                <w:rFonts w:ascii="Times New Roman" w:hAnsi="Times New Roman"/>
                <w:sz w:val="24"/>
                <w:szCs w:val="24"/>
              </w:rPr>
              <w:t>6</w:t>
            </w:r>
            <w:r w:rsidRPr="00C50080"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  <w:tc>
          <w:tcPr>
            <w:tcW w:w="1985" w:type="dxa"/>
          </w:tcPr>
          <w:p w:rsidR="00CA4BE1" w:rsidRPr="00C50080" w:rsidRDefault="00C50080" w:rsidP="00EC3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940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</w:tbl>
    <w:p w:rsidR="008F16F3" w:rsidRPr="00C50080" w:rsidRDefault="00A81E18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80">
        <w:rPr>
          <w:rFonts w:ascii="Times New Roman" w:hAnsi="Times New Roman"/>
          <w:sz w:val="24"/>
          <w:szCs w:val="24"/>
        </w:rPr>
        <w:t xml:space="preserve"> </w:t>
      </w:r>
    </w:p>
    <w:p w:rsidR="00A81E18" w:rsidRDefault="008F16F3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81E18" w:rsidRPr="00A81E18">
        <w:rPr>
          <w:rFonts w:ascii="Times New Roman" w:hAnsi="Times New Roman"/>
          <w:sz w:val="24"/>
          <w:szCs w:val="24"/>
        </w:rPr>
        <w:t>Планируемые методы сбора  твердых коммунальных отходов, включая крупногабаритные отходы.</w:t>
      </w:r>
    </w:p>
    <w:p w:rsidR="00CA4BE1" w:rsidRPr="00A81E18" w:rsidRDefault="00CA4BE1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E18" w:rsidRDefault="00A81E18" w:rsidP="00CA4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Система сбора </w:t>
      </w:r>
      <w:r w:rsidR="00CA4BE1">
        <w:rPr>
          <w:rFonts w:ascii="Times New Roman" w:hAnsi="Times New Roman"/>
          <w:b/>
          <w:sz w:val="24"/>
          <w:szCs w:val="24"/>
        </w:rPr>
        <w:t xml:space="preserve"> твёрдых коммунальных   отходов</w:t>
      </w:r>
    </w:p>
    <w:p w:rsidR="00CA4BE1" w:rsidRPr="00A81E18" w:rsidRDefault="00CA4BE1" w:rsidP="00CA4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     В обозримой перспективе  на территории </w:t>
      </w:r>
      <w:r w:rsidR="00B14800" w:rsidRPr="00064E2F">
        <w:rPr>
          <w:rFonts w:ascii="Times New Roman" w:hAnsi="Times New Roman"/>
          <w:sz w:val="24"/>
          <w:szCs w:val="24"/>
        </w:rPr>
        <w:t>Советского сельсовета</w:t>
      </w:r>
      <w:r w:rsidRPr="00A81E18">
        <w:rPr>
          <w:rFonts w:ascii="Times New Roman" w:hAnsi="Times New Roman"/>
          <w:sz w:val="24"/>
          <w:szCs w:val="24"/>
        </w:rPr>
        <w:t xml:space="preserve"> планируется  использовать </w:t>
      </w:r>
      <w:r w:rsidR="00890671">
        <w:rPr>
          <w:rFonts w:ascii="Times New Roman" w:hAnsi="Times New Roman"/>
          <w:sz w:val="24"/>
          <w:szCs w:val="24"/>
        </w:rPr>
        <w:t>два</w:t>
      </w:r>
      <w:r w:rsidRPr="00A81E18">
        <w:rPr>
          <w:rFonts w:ascii="Times New Roman" w:hAnsi="Times New Roman"/>
          <w:sz w:val="24"/>
          <w:szCs w:val="24"/>
        </w:rPr>
        <w:t xml:space="preserve"> способ</w:t>
      </w:r>
      <w:r w:rsidR="00890671">
        <w:rPr>
          <w:rFonts w:ascii="Times New Roman" w:hAnsi="Times New Roman"/>
          <w:sz w:val="24"/>
          <w:szCs w:val="24"/>
        </w:rPr>
        <w:t>а</w:t>
      </w:r>
      <w:r w:rsidRPr="00A81E18">
        <w:rPr>
          <w:rFonts w:ascii="Times New Roman" w:hAnsi="Times New Roman"/>
          <w:sz w:val="24"/>
          <w:szCs w:val="24"/>
        </w:rPr>
        <w:t xml:space="preserve"> сбора  ТКО: </w:t>
      </w:r>
    </w:p>
    <w:p w:rsidR="00A81E18" w:rsidRPr="002F0517" w:rsidRDefault="00A81E18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E2F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2F0517">
        <w:rPr>
          <w:rFonts w:ascii="Times New Roman" w:hAnsi="Times New Roman"/>
          <w:sz w:val="24"/>
          <w:szCs w:val="24"/>
        </w:rPr>
        <w:t>-</w:t>
      </w:r>
      <w:proofErr w:type="gramStart"/>
      <w:r w:rsidRPr="002F0517">
        <w:rPr>
          <w:rFonts w:ascii="Times New Roman" w:hAnsi="Times New Roman"/>
          <w:sz w:val="24"/>
          <w:szCs w:val="24"/>
          <w:u w:val="single"/>
        </w:rPr>
        <w:t>Контейнерный</w:t>
      </w:r>
      <w:proofErr w:type="gramEnd"/>
      <w:r w:rsidRPr="002F0517">
        <w:rPr>
          <w:rFonts w:ascii="Times New Roman" w:hAnsi="Times New Roman"/>
          <w:b/>
          <w:sz w:val="24"/>
          <w:szCs w:val="24"/>
        </w:rPr>
        <w:t xml:space="preserve"> </w:t>
      </w:r>
      <w:r w:rsidRPr="002F0517">
        <w:rPr>
          <w:rFonts w:ascii="Times New Roman" w:hAnsi="Times New Roman"/>
          <w:sz w:val="24"/>
          <w:szCs w:val="24"/>
        </w:rPr>
        <w:t>для многоквартирных жилых домов, предприятий и учреждений;</w:t>
      </w:r>
    </w:p>
    <w:p w:rsidR="00A81E18" w:rsidRPr="00A81E18" w:rsidRDefault="00A81E18" w:rsidP="00A81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   -</w:t>
      </w:r>
      <w:r w:rsidRPr="00A81E18">
        <w:rPr>
          <w:rFonts w:ascii="Times New Roman" w:hAnsi="Times New Roman"/>
          <w:sz w:val="24"/>
          <w:szCs w:val="24"/>
          <w:u w:val="single"/>
        </w:rPr>
        <w:t>Безконтейнерный</w:t>
      </w:r>
      <w:r w:rsidRPr="00A81E18">
        <w:rPr>
          <w:rFonts w:ascii="Times New Roman" w:hAnsi="Times New Roman"/>
          <w:sz w:val="24"/>
          <w:szCs w:val="24"/>
        </w:rPr>
        <w:t xml:space="preserve">      для     индивидуальной     жилой       застройки,     применение   данного метода  обусловлено, стеснёнными   условиями   существующей  застройки населённых   пунктов    сельсовета, что    вызывает    невозможность   оборудования контейнерных   площадок    в   соответствии   с   санитарными   нормами, а   именно обеспечения  расстояния не менее </w:t>
      </w:r>
      <w:smartTag w:uri="urn:schemas-microsoft-com:office:smarttags" w:element="metricconverter">
        <w:smartTagPr>
          <w:attr w:name="ProductID" w:val="20 м"/>
        </w:smartTagPr>
        <w:r w:rsidRPr="00A81E18">
          <w:rPr>
            <w:rFonts w:ascii="Times New Roman" w:hAnsi="Times New Roman"/>
            <w:sz w:val="24"/>
            <w:szCs w:val="24"/>
          </w:rPr>
          <w:t>20 м</w:t>
        </w:r>
      </w:smartTag>
      <w:r w:rsidRPr="00A81E18">
        <w:rPr>
          <w:rFonts w:ascii="Times New Roman" w:hAnsi="Times New Roman"/>
          <w:sz w:val="24"/>
          <w:szCs w:val="24"/>
        </w:rPr>
        <w:t xml:space="preserve"> от  дома.</w:t>
      </w:r>
    </w:p>
    <w:p w:rsidR="00A81E18" w:rsidRPr="00A81E18" w:rsidRDefault="00A81E18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   Оба метода в  перспективе должны предусматривать  раздельный  сбор отходов.</w:t>
      </w:r>
    </w:p>
    <w:p w:rsidR="00A81E18" w:rsidRDefault="00A81E18" w:rsidP="00A81E18">
      <w:pPr>
        <w:pStyle w:val="Standard"/>
        <w:shd w:val="clear" w:color="auto" w:fill="FFFFFF"/>
        <w:tabs>
          <w:tab w:val="left" w:pos="567"/>
          <w:tab w:val="left" w:pos="10206"/>
        </w:tabs>
        <w:suppressAutoHyphens/>
        <w:ind w:right="-51" w:firstLine="720"/>
        <w:rPr>
          <w:sz w:val="24"/>
          <w:szCs w:val="24"/>
        </w:rPr>
      </w:pPr>
      <w:r w:rsidRPr="00A81E18">
        <w:rPr>
          <w:sz w:val="24"/>
          <w:szCs w:val="24"/>
        </w:rPr>
        <w:t xml:space="preserve"> </w:t>
      </w:r>
      <w:r w:rsidRPr="00A81E18">
        <w:rPr>
          <w:sz w:val="24"/>
          <w:szCs w:val="24"/>
          <w:u w:val="single"/>
        </w:rPr>
        <w:t xml:space="preserve">Контейнерные площадки </w:t>
      </w:r>
      <w:r w:rsidRPr="00A81E18">
        <w:rPr>
          <w:sz w:val="24"/>
          <w:szCs w:val="24"/>
        </w:rPr>
        <w:t>в жилищном секторе необходимо устанавливать с ориентацией на движение потоков людей к центральным улицам, магазинам, остановкам транспорта и иным наиболее часто посещаемым местам. Места размещения контейнерных площадок определяются по заявкам жилищно-коммунальных служб, в соответствии с действующими санитарными нормами (СанПиН 42-128-4690-88).</w:t>
      </w:r>
    </w:p>
    <w:p w:rsidR="002F0517" w:rsidRPr="00A81E18" w:rsidRDefault="002F0517" w:rsidP="00A81E18">
      <w:pPr>
        <w:pStyle w:val="Standard"/>
        <w:shd w:val="clear" w:color="auto" w:fill="FFFFFF"/>
        <w:tabs>
          <w:tab w:val="left" w:pos="567"/>
          <w:tab w:val="left" w:pos="10206"/>
        </w:tabs>
        <w:suppressAutoHyphens/>
        <w:ind w:right="-51" w:firstLine="720"/>
        <w:rPr>
          <w:sz w:val="24"/>
          <w:szCs w:val="24"/>
        </w:rPr>
      </w:pPr>
    </w:p>
    <w:p w:rsidR="002F0517" w:rsidRDefault="00A81E18" w:rsidP="002F0517">
      <w:pPr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10" w:name="_Toc341787830"/>
      <w:r w:rsidRPr="00A81E18">
        <w:rPr>
          <w:rFonts w:ascii="Times New Roman" w:hAnsi="Times New Roman"/>
          <w:b/>
          <w:sz w:val="24"/>
          <w:szCs w:val="24"/>
        </w:rPr>
        <w:t>Система сбора крупногабаритных отходов</w:t>
      </w:r>
      <w:bookmarkEnd w:id="10"/>
    </w:p>
    <w:p w:rsidR="002F0517" w:rsidRDefault="002F0517" w:rsidP="002F0517">
      <w:pPr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 </w:t>
      </w:r>
      <w:r w:rsidRPr="00A81E18">
        <w:rPr>
          <w:rFonts w:ascii="Times New Roman" w:hAnsi="Times New Roman"/>
          <w:sz w:val="24"/>
          <w:szCs w:val="24"/>
        </w:rPr>
        <w:t xml:space="preserve">Отходы, которые по габаритам не помещаются в стандартные контейнеры вместимостью </w:t>
      </w:r>
      <w:smartTag w:uri="urn:schemas-microsoft-com:office:smarttags" w:element="metricconverter">
        <w:smartTagPr>
          <w:attr w:name="ProductID" w:val="0,75 м3"/>
        </w:smartTagPr>
        <w:r w:rsidRPr="00A81E18">
          <w:rPr>
            <w:rFonts w:ascii="Times New Roman" w:hAnsi="Times New Roman"/>
            <w:sz w:val="24"/>
            <w:szCs w:val="24"/>
          </w:rPr>
          <w:t>0,75 м</w:t>
        </w:r>
        <w:r w:rsidRPr="00A81E18">
          <w:rPr>
            <w:rFonts w:ascii="Times New Roman" w:hAnsi="Times New Roman"/>
            <w:sz w:val="24"/>
            <w:szCs w:val="24"/>
            <w:vertAlign w:val="superscript"/>
          </w:rPr>
          <w:t>3</w:t>
        </w:r>
      </w:smartTag>
      <w:r w:rsidRPr="00A81E18">
        <w:rPr>
          <w:rFonts w:ascii="Times New Roman" w:hAnsi="Times New Roman"/>
          <w:sz w:val="24"/>
          <w:szCs w:val="24"/>
        </w:rPr>
        <w:t xml:space="preserve"> относятся </w:t>
      </w:r>
      <w:proofErr w:type="gramStart"/>
      <w:r w:rsidRPr="00A81E18">
        <w:rPr>
          <w:rFonts w:ascii="Times New Roman" w:hAnsi="Times New Roman"/>
          <w:sz w:val="24"/>
          <w:szCs w:val="24"/>
        </w:rPr>
        <w:t>к</w:t>
      </w:r>
      <w:proofErr w:type="gramEnd"/>
      <w:r w:rsidRPr="00A81E18">
        <w:rPr>
          <w:rFonts w:ascii="Times New Roman" w:hAnsi="Times New Roman"/>
          <w:sz w:val="24"/>
          <w:szCs w:val="24"/>
        </w:rPr>
        <w:t xml:space="preserve"> крупногабаритным. Крупногабаритные отходы должны собираться на специально отведенных площадках или в бункерах-накопителях, вывозиться мусоровозами для крупногабаритных отходов или обычным грузовым транспортом по заявкам организаций, обслуживающих жилищный фонд (п.3.7.15 Правил и норм технической эксплуатации жилищного фонда МДК-2.03.2003).</w:t>
      </w:r>
    </w:p>
    <w:p w:rsidR="00A81E18" w:rsidRDefault="00A81E18" w:rsidP="00A81E18">
      <w:pPr>
        <w:pStyle w:val="210"/>
        <w:ind w:right="-8" w:firstLine="720"/>
        <w:rPr>
          <w:sz w:val="24"/>
          <w:szCs w:val="24"/>
        </w:rPr>
      </w:pPr>
      <w:r w:rsidRPr="00A81E18">
        <w:rPr>
          <w:sz w:val="24"/>
          <w:szCs w:val="24"/>
        </w:rPr>
        <w:lastRenderedPageBreak/>
        <w:t xml:space="preserve">Количество площадок и точные места размещения определяются </w:t>
      </w:r>
      <w:proofErr w:type="gramStart"/>
      <w:r w:rsidRPr="00A81E18">
        <w:rPr>
          <w:sz w:val="24"/>
          <w:szCs w:val="24"/>
        </w:rPr>
        <w:t>специализированным предприятием, осуществляющим вывоз КГО и согласовываются</w:t>
      </w:r>
      <w:proofErr w:type="gramEnd"/>
      <w:r w:rsidRPr="00A81E18">
        <w:rPr>
          <w:sz w:val="24"/>
          <w:szCs w:val="24"/>
        </w:rPr>
        <w:t xml:space="preserve"> с территориальным отделением Роспотребнадзора. Площадка должна иметь твердое покрытие и находиться в непосредственной близости от проезжей части дороги. Площадку располагают не менее </w:t>
      </w:r>
      <w:smartTag w:uri="urn:schemas-microsoft-com:office:smarttags" w:element="metricconverter">
        <w:smartTagPr>
          <w:attr w:name="ProductID" w:val="20 м"/>
        </w:smartTagPr>
        <w:r w:rsidRPr="00A81E18">
          <w:rPr>
            <w:sz w:val="24"/>
            <w:szCs w:val="24"/>
          </w:rPr>
          <w:t>20 м</w:t>
        </w:r>
      </w:smartTag>
      <w:r w:rsidRPr="00A81E18">
        <w:rPr>
          <w:sz w:val="24"/>
          <w:szCs w:val="24"/>
        </w:rPr>
        <w:t xml:space="preserve"> от жилых домов и не далее </w:t>
      </w:r>
      <w:smartTag w:uri="urn:schemas-microsoft-com:office:smarttags" w:element="metricconverter">
        <w:smartTagPr>
          <w:attr w:name="ProductID" w:val="300 м"/>
        </w:smartTagPr>
        <w:r w:rsidRPr="00A81E18">
          <w:rPr>
            <w:sz w:val="24"/>
            <w:szCs w:val="24"/>
          </w:rPr>
          <w:t>300 м</w:t>
        </w:r>
      </w:smartTag>
      <w:r w:rsidRPr="00A81E18">
        <w:rPr>
          <w:sz w:val="24"/>
          <w:szCs w:val="24"/>
        </w:rPr>
        <w:t xml:space="preserve"> от входных дверей обслуживаемых зданий. Вокруг площадки устраивают зеленые насаждения. Регулярность вывоза КГО – по мере накопления отходов (но не реже 1 раза в неделю). </w:t>
      </w:r>
    </w:p>
    <w:p w:rsidR="002F0517" w:rsidRPr="00A81E18" w:rsidRDefault="002F0517" w:rsidP="00A81E18">
      <w:pPr>
        <w:pStyle w:val="210"/>
        <w:ind w:right="-8" w:firstLine="720"/>
        <w:rPr>
          <w:sz w:val="24"/>
          <w:szCs w:val="24"/>
        </w:rPr>
      </w:pPr>
    </w:p>
    <w:p w:rsidR="002F0517" w:rsidRDefault="00A81E18" w:rsidP="002F0517">
      <w:pPr>
        <w:shd w:val="clear" w:color="auto" w:fill="FFFFFF"/>
        <w:tabs>
          <w:tab w:val="left" w:pos="567"/>
          <w:tab w:val="left" w:pos="10206"/>
        </w:tabs>
        <w:suppressAutoHyphens/>
        <w:spacing w:after="0" w:line="240" w:lineRule="auto"/>
        <w:ind w:right="-51" w:firstLine="720"/>
        <w:jc w:val="center"/>
        <w:rPr>
          <w:rFonts w:ascii="Times New Roman" w:hAnsi="Times New Roman"/>
          <w:b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Транспортировка отходов от мест образования и накопления до о</w:t>
      </w:r>
      <w:r w:rsidR="002F0517">
        <w:rPr>
          <w:rFonts w:ascii="Times New Roman" w:hAnsi="Times New Roman"/>
          <w:b/>
          <w:sz w:val="24"/>
          <w:szCs w:val="24"/>
        </w:rPr>
        <w:t>бъектов размещения и утилизации</w:t>
      </w:r>
    </w:p>
    <w:p w:rsidR="00A81E18" w:rsidRPr="00A81E18" w:rsidRDefault="00A81E18" w:rsidP="002F0517">
      <w:pPr>
        <w:shd w:val="clear" w:color="auto" w:fill="FFFFFF"/>
        <w:tabs>
          <w:tab w:val="left" w:pos="567"/>
          <w:tab w:val="left" w:pos="10206"/>
        </w:tabs>
        <w:suppressAutoHyphens/>
        <w:spacing w:after="0" w:line="240" w:lineRule="auto"/>
        <w:ind w:right="-51" w:firstLine="720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 </w:t>
      </w:r>
      <w:r w:rsidRPr="00A81E18">
        <w:rPr>
          <w:rFonts w:ascii="Times New Roman" w:hAnsi="Times New Roman"/>
          <w:sz w:val="24"/>
          <w:szCs w:val="24"/>
        </w:rPr>
        <w:t>Транспортировка бытовых отходов должна осуществляться специальным автотранспортом. Количество и маршруты рейсов определяется предприятием, заключившим договор на вывоз отходов с региональным оператором.</w:t>
      </w:r>
    </w:p>
    <w:p w:rsidR="00A81E18" w:rsidRPr="00A81E18" w:rsidRDefault="00A81E18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Система сбора, транспортирования  опасных отходов (1-3 класс опасности),</w:t>
      </w:r>
    </w:p>
    <w:p w:rsidR="00A81E18" w:rsidRPr="00A81E18" w:rsidRDefault="00A81E18" w:rsidP="00A81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81E18">
        <w:rPr>
          <w:rFonts w:ascii="Times New Roman" w:hAnsi="Times New Roman"/>
          <w:b/>
          <w:sz w:val="24"/>
          <w:szCs w:val="24"/>
        </w:rPr>
        <w:t>образующихся</w:t>
      </w:r>
      <w:proofErr w:type="gramEnd"/>
      <w:r w:rsidRPr="00A81E18">
        <w:rPr>
          <w:rFonts w:ascii="Times New Roman" w:hAnsi="Times New Roman"/>
          <w:b/>
          <w:sz w:val="24"/>
          <w:szCs w:val="24"/>
        </w:rPr>
        <w:t xml:space="preserve"> на территории </w:t>
      </w:r>
      <w:r w:rsidR="00B14800">
        <w:rPr>
          <w:rFonts w:ascii="Times New Roman" w:hAnsi="Times New Roman"/>
          <w:b/>
          <w:sz w:val="24"/>
          <w:szCs w:val="24"/>
        </w:rPr>
        <w:t>Советского сельсовета</w:t>
      </w:r>
      <w:r w:rsidRPr="00A81E18">
        <w:rPr>
          <w:rFonts w:ascii="Times New Roman" w:hAnsi="Times New Roman"/>
          <w:b/>
          <w:sz w:val="24"/>
          <w:szCs w:val="24"/>
        </w:rPr>
        <w:t>.</w:t>
      </w:r>
    </w:p>
    <w:p w:rsidR="00A81E18" w:rsidRPr="00A81E18" w:rsidRDefault="00A81E18" w:rsidP="00A81E18">
      <w:pPr>
        <w:shd w:val="clear" w:color="auto" w:fill="FFFFFF"/>
        <w:tabs>
          <w:tab w:val="left" w:pos="10153"/>
        </w:tabs>
        <w:suppressAutoHyphens/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отходы должны оцениваться и классифицироваться по классам опасности. Согласно правилам классификации отходы подразделяются на пять классов опасности, от наиболее опасного 1-го класса </w:t>
      </w:r>
      <w:proofErr w:type="gramStart"/>
      <w:r w:rsidRPr="00A81E18">
        <w:rPr>
          <w:rFonts w:ascii="Times New Roman" w:hAnsi="Times New Roman"/>
          <w:sz w:val="24"/>
          <w:szCs w:val="24"/>
        </w:rPr>
        <w:t>до</w:t>
      </w:r>
      <w:proofErr w:type="gramEnd"/>
      <w:r w:rsidRPr="00A81E18">
        <w:rPr>
          <w:rFonts w:ascii="Times New Roman" w:hAnsi="Times New Roman"/>
          <w:sz w:val="24"/>
          <w:szCs w:val="24"/>
        </w:rPr>
        <w:t xml:space="preserve"> неопасного 5-го. В Таблице 4.1 представлены основные виды опасных отходов, относящихся к 1-3 классам опасности, в соответствии с Федеральным классификационным каталогом отходов, утвержденным приказом МПР РФ № 786 от 02.12.2002 (ФККО) и приложением к приказу МПР РФ № 663 от 30.07.2003 «Дополнения к Федеральному классификационному каталогу отходов».</w:t>
      </w:r>
    </w:p>
    <w:p w:rsidR="001923A3" w:rsidRDefault="001923A3" w:rsidP="00A81E18">
      <w:pPr>
        <w:pStyle w:val="Standard"/>
        <w:autoSpaceDE w:val="0"/>
        <w:jc w:val="right"/>
        <w:rPr>
          <w:bCs/>
          <w:sz w:val="24"/>
          <w:szCs w:val="24"/>
        </w:rPr>
      </w:pPr>
    </w:p>
    <w:p w:rsidR="001923A3" w:rsidRDefault="001923A3" w:rsidP="00A81E18">
      <w:pPr>
        <w:pStyle w:val="Standard"/>
        <w:autoSpaceDE w:val="0"/>
        <w:jc w:val="right"/>
        <w:rPr>
          <w:bCs/>
          <w:sz w:val="24"/>
          <w:szCs w:val="24"/>
        </w:rPr>
      </w:pPr>
    </w:p>
    <w:p w:rsidR="00A81E18" w:rsidRPr="00A81E18" w:rsidRDefault="00A81E18" w:rsidP="00A81E18">
      <w:pPr>
        <w:pStyle w:val="Standard"/>
        <w:autoSpaceDE w:val="0"/>
        <w:jc w:val="right"/>
        <w:rPr>
          <w:bCs/>
          <w:sz w:val="24"/>
          <w:szCs w:val="24"/>
        </w:rPr>
      </w:pPr>
      <w:r w:rsidRPr="00A81E18">
        <w:rPr>
          <w:bCs/>
          <w:sz w:val="24"/>
          <w:szCs w:val="24"/>
        </w:rPr>
        <w:t>Таблица 1</w:t>
      </w:r>
      <w:r w:rsidR="00EC3BBE">
        <w:rPr>
          <w:bCs/>
          <w:sz w:val="24"/>
          <w:szCs w:val="24"/>
        </w:rPr>
        <w:t>1</w:t>
      </w:r>
    </w:p>
    <w:p w:rsidR="00A81E18" w:rsidRPr="00A81E18" w:rsidRDefault="00A81E18" w:rsidP="00A81E18">
      <w:pPr>
        <w:pStyle w:val="Standard"/>
        <w:autoSpaceDE w:val="0"/>
        <w:jc w:val="center"/>
        <w:rPr>
          <w:bCs/>
          <w:sz w:val="24"/>
          <w:szCs w:val="24"/>
        </w:rPr>
      </w:pPr>
      <w:r w:rsidRPr="00A81E18">
        <w:rPr>
          <w:bCs/>
          <w:sz w:val="24"/>
          <w:szCs w:val="24"/>
        </w:rPr>
        <w:t>Система классификации опасных отходов</w:t>
      </w:r>
    </w:p>
    <w:tbl>
      <w:tblPr>
        <w:tblW w:w="9525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4"/>
        <w:gridCol w:w="3287"/>
        <w:gridCol w:w="5674"/>
      </w:tblGrid>
      <w:tr w:rsidR="00A81E18" w:rsidRPr="00A81E18" w:rsidTr="00A81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E18" w:rsidRPr="00A81E18" w:rsidRDefault="00A81E18" w:rsidP="00A81E18">
            <w:pPr>
              <w:pStyle w:val="Standard"/>
              <w:suppressAutoHyphens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A81E18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A81E18">
              <w:rPr>
                <w:bCs/>
                <w:sz w:val="24"/>
                <w:szCs w:val="24"/>
              </w:rPr>
              <w:t>п</w:t>
            </w:r>
            <w:proofErr w:type="gramEnd"/>
            <w:r w:rsidRPr="00A81E18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E18" w:rsidRPr="00A81E18" w:rsidRDefault="00A81E18" w:rsidP="00A81E18">
            <w:pPr>
              <w:pStyle w:val="Standard"/>
              <w:suppressAutoHyphens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A81E18">
              <w:rPr>
                <w:bCs/>
                <w:sz w:val="24"/>
                <w:szCs w:val="24"/>
              </w:rPr>
              <w:t>Класс опасности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E18" w:rsidRPr="00A81E18" w:rsidRDefault="00A81E18" w:rsidP="00A81E18">
            <w:pPr>
              <w:pStyle w:val="Standard"/>
              <w:suppressAutoHyphens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A81E18">
              <w:rPr>
                <w:bCs/>
                <w:sz w:val="24"/>
                <w:szCs w:val="24"/>
              </w:rPr>
              <w:t>Виды опасных отходов</w:t>
            </w:r>
          </w:p>
        </w:tc>
      </w:tr>
      <w:tr w:rsidR="00A81E18" w:rsidRPr="00A81E18" w:rsidTr="00A81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E18" w:rsidRPr="00A81E18" w:rsidRDefault="00A81E18" w:rsidP="00A81E18">
            <w:pPr>
              <w:pStyle w:val="Standard"/>
              <w:suppressAutoHyphens/>
              <w:autoSpaceDE w:val="0"/>
              <w:snapToGrid w:val="0"/>
              <w:jc w:val="left"/>
              <w:rPr>
                <w:bCs/>
                <w:sz w:val="24"/>
                <w:szCs w:val="24"/>
              </w:rPr>
            </w:pPr>
            <w:r w:rsidRPr="00A81E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E18" w:rsidRPr="00A81E18" w:rsidRDefault="00A81E18" w:rsidP="00A81E18">
            <w:pPr>
              <w:pStyle w:val="Standard"/>
              <w:suppressAutoHyphens/>
              <w:autoSpaceDE w:val="0"/>
              <w:snapToGrid w:val="0"/>
              <w:ind w:left="34"/>
              <w:jc w:val="left"/>
              <w:rPr>
                <w:bCs/>
                <w:sz w:val="24"/>
                <w:szCs w:val="24"/>
              </w:rPr>
            </w:pPr>
            <w:r w:rsidRPr="00A81E18">
              <w:rPr>
                <w:bCs/>
                <w:sz w:val="24"/>
                <w:szCs w:val="24"/>
              </w:rPr>
              <w:t>1 Класс</w:t>
            </w:r>
          </w:p>
          <w:p w:rsidR="00A81E18" w:rsidRPr="00A81E18" w:rsidRDefault="00A81E18" w:rsidP="00A81E18">
            <w:pPr>
              <w:pStyle w:val="Standard"/>
              <w:suppressAutoHyphens/>
              <w:autoSpaceDE w:val="0"/>
              <w:ind w:left="34"/>
              <w:jc w:val="left"/>
              <w:rPr>
                <w:bCs/>
                <w:sz w:val="24"/>
                <w:szCs w:val="24"/>
              </w:rPr>
            </w:pPr>
            <w:r w:rsidRPr="00A81E18">
              <w:rPr>
                <w:bCs/>
                <w:sz w:val="24"/>
                <w:szCs w:val="24"/>
              </w:rPr>
              <w:t>(Чрезвычайно опасные отходы)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E18" w:rsidRPr="00A81E18" w:rsidRDefault="00A81E18" w:rsidP="00A81E18">
            <w:pPr>
              <w:pStyle w:val="Standard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A81E18">
              <w:rPr>
                <w:sz w:val="24"/>
                <w:szCs w:val="24"/>
              </w:rPr>
              <w:t>Металлическая ртуть, отработанные ртутьсодержащие лампы, использованные люминесцентные лампы, термометры, приборы и другие изделия и устройства, потерявшие потребительские свойства, содержащие ртуть</w:t>
            </w:r>
          </w:p>
        </w:tc>
      </w:tr>
      <w:tr w:rsidR="00A81E18" w:rsidRPr="00A81E18" w:rsidTr="00A81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E18" w:rsidRPr="00A81E18" w:rsidRDefault="00A81E18" w:rsidP="00A81E18">
            <w:pPr>
              <w:pStyle w:val="Standard"/>
              <w:suppressAutoHyphens/>
              <w:autoSpaceDE w:val="0"/>
              <w:snapToGrid w:val="0"/>
              <w:jc w:val="left"/>
              <w:rPr>
                <w:bCs/>
                <w:sz w:val="24"/>
                <w:szCs w:val="24"/>
              </w:rPr>
            </w:pPr>
            <w:r w:rsidRPr="00A81E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E18" w:rsidRPr="00A81E18" w:rsidRDefault="00A81E18" w:rsidP="00A81E18">
            <w:pPr>
              <w:pStyle w:val="Standard"/>
              <w:suppressAutoHyphens/>
              <w:autoSpaceDE w:val="0"/>
              <w:snapToGrid w:val="0"/>
              <w:ind w:left="34"/>
              <w:jc w:val="left"/>
              <w:rPr>
                <w:bCs/>
                <w:sz w:val="24"/>
                <w:szCs w:val="24"/>
              </w:rPr>
            </w:pPr>
            <w:r w:rsidRPr="00A81E18">
              <w:rPr>
                <w:bCs/>
                <w:sz w:val="24"/>
                <w:szCs w:val="24"/>
              </w:rPr>
              <w:t>2 Класс</w:t>
            </w:r>
          </w:p>
          <w:p w:rsidR="00A81E18" w:rsidRPr="00A81E18" w:rsidRDefault="00A81E18" w:rsidP="00A81E18">
            <w:pPr>
              <w:pStyle w:val="Standard"/>
              <w:suppressAutoHyphens/>
              <w:autoSpaceDE w:val="0"/>
              <w:ind w:left="34"/>
              <w:jc w:val="left"/>
              <w:rPr>
                <w:sz w:val="24"/>
                <w:szCs w:val="24"/>
              </w:rPr>
            </w:pPr>
            <w:r w:rsidRPr="00A81E18">
              <w:rPr>
                <w:bCs/>
                <w:sz w:val="24"/>
                <w:szCs w:val="24"/>
              </w:rPr>
              <w:t>(</w:t>
            </w:r>
            <w:r w:rsidRPr="00A81E18">
              <w:rPr>
                <w:sz w:val="24"/>
                <w:szCs w:val="24"/>
              </w:rPr>
              <w:t>Высокоопасные отходы)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E18" w:rsidRPr="00A81E18" w:rsidRDefault="00A81E18" w:rsidP="00A81E18">
            <w:pPr>
              <w:pStyle w:val="Standard"/>
              <w:suppressAutoHyphens/>
              <w:autoSpaceDE w:val="0"/>
              <w:snapToGrid w:val="0"/>
              <w:jc w:val="left"/>
              <w:rPr>
                <w:sz w:val="24"/>
                <w:szCs w:val="24"/>
              </w:rPr>
            </w:pPr>
            <w:r w:rsidRPr="00A81E18">
              <w:rPr>
                <w:sz w:val="24"/>
                <w:szCs w:val="24"/>
              </w:rPr>
              <w:t>Концентрированные кислоты, щелочи,</w:t>
            </w:r>
          </w:p>
          <w:p w:rsidR="00A81E18" w:rsidRPr="00A81E18" w:rsidRDefault="00A81E18" w:rsidP="00A81E18">
            <w:pPr>
              <w:pStyle w:val="Standard"/>
              <w:suppressAutoHyphens/>
              <w:autoSpaceDE w:val="0"/>
              <w:rPr>
                <w:sz w:val="24"/>
                <w:szCs w:val="24"/>
              </w:rPr>
            </w:pPr>
            <w:r w:rsidRPr="00A81E18">
              <w:rPr>
                <w:sz w:val="24"/>
                <w:szCs w:val="24"/>
              </w:rPr>
              <w:t>галогенизированные растворители, свинцово- кислотные аккумуляторные батареи, сухие батареи и др.</w:t>
            </w:r>
          </w:p>
        </w:tc>
      </w:tr>
      <w:tr w:rsidR="00A81E18" w:rsidRPr="00A81E18" w:rsidTr="00A81E1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E18" w:rsidRPr="00A81E18" w:rsidRDefault="00A81E18" w:rsidP="00A81E18">
            <w:pPr>
              <w:pStyle w:val="Standard"/>
              <w:suppressAutoHyphens/>
              <w:autoSpaceDE w:val="0"/>
              <w:snapToGrid w:val="0"/>
              <w:jc w:val="left"/>
              <w:rPr>
                <w:bCs/>
                <w:sz w:val="24"/>
                <w:szCs w:val="24"/>
              </w:rPr>
            </w:pPr>
            <w:r w:rsidRPr="00A81E1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E18" w:rsidRPr="00A81E18" w:rsidRDefault="00A81E18" w:rsidP="00A81E18">
            <w:pPr>
              <w:pStyle w:val="Standard"/>
              <w:suppressAutoHyphens/>
              <w:autoSpaceDE w:val="0"/>
              <w:snapToGrid w:val="0"/>
              <w:ind w:left="34"/>
              <w:jc w:val="left"/>
              <w:rPr>
                <w:bCs/>
                <w:sz w:val="24"/>
                <w:szCs w:val="24"/>
              </w:rPr>
            </w:pPr>
            <w:r w:rsidRPr="00A81E18">
              <w:rPr>
                <w:bCs/>
                <w:sz w:val="24"/>
                <w:szCs w:val="24"/>
              </w:rPr>
              <w:t>3 Класс</w:t>
            </w:r>
          </w:p>
          <w:p w:rsidR="00A81E18" w:rsidRPr="00A81E18" w:rsidRDefault="00A81E18" w:rsidP="00A81E18">
            <w:pPr>
              <w:pStyle w:val="Standard"/>
              <w:suppressAutoHyphens/>
              <w:autoSpaceDE w:val="0"/>
              <w:ind w:left="34"/>
              <w:jc w:val="left"/>
              <w:rPr>
                <w:bCs/>
                <w:sz w:val="24"/>
                <w:szCs w:val="24"/>
              </w:rPr>
            </w:pPr>
            <w:r w:rsidRPr="00A81E18">
              <w:rPr>
                <w:bCs/>
                <w:sz w:val="24"/>
                <w:szCs w:val="24"/>
              </w:rPr>
              <w:t>(Умерено опасные отходы)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E18" w:rsidRPr="00A81E18" w:rsidRDefault="00A81E18" w:rsidP="00A81E18">
            <w:pPr>
              <w:pStyle w:val="Standard"/>
              <w:suppressAutoHyphens/>
              <w:autoSpaceDE w:val="0"/>
              <w:snapToGrid w:val="0"/>
              <w:rPr>
                <w:sz w:val="24"/>
                <w:szCs w:val="24"/>
              </w:rPr>
            </w:pPr>
            <w:r w:rsidRPr="00A81E18">
              <w:rPr>
                <w:sz w:val="24"/>
                <w:szCs w:val="24"/>
              </w:rPr>
              <w:t xml:space="preserve">Масла автомобильные отработанные, обтирочный материал, загрязненный маслами (содержание масел 15 % и более), остатки ацетона, аккумуляторы свинцовые со слитым электролитом и др. </w:t>
            </w:r>
          </w:p>
        </w:tc>
      </w:tr>
    </w:tbl>
    <w:p w:rsidR="00A81E18" w:rsidRPr="00A81E18" w:rsidRDefault="00A81E18" w:rsidP="00A81E18">
      <w:pPr>
        <w:shd w:val="clear" w:color="auto" w:fill="FFFFFF"/>
        <w:tabs>
          <w:tab w:val="left" w:pos="10153"/>
        </w:tabs>
        <w:suppressAutoHyphens/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Индивидуальные предприниматели и юридические лица, в процессе деятельности которых образуются отходы 1-3 класса опасности, обязаны подтверждать отнесение данных отходов к конкретному классу опасности в порядке, установленном федеральным органом исполнительной власти, осуществляющим государственное регулирование в области обращения с опасными отходами.</w:t>
      </w:r>
    </w:p>
    <w:p w:rsidR="00A81E18" w:rsidRPr="00A81E18" w:rsidRDefault="00A81E18" w:rsidP="00A81E18">
      <w:pPr>
        <w:pStyle w:val="ConsNormal"/>
        <w:widowControl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E18">
        <w:rPr>
          <w:rFonts w:ascii="Times New Roman" w:hAnsi="Times New Roman" w:cs="Times New Roman"/>
          <w:sz w:val="24"/>
          <w:szCs w:val="24"/>
          <w:u w:val="single"/>
        </w:rPr>
        <w:lastRenderedPageBreak/>
        <w:t>Передача (вывоз) опасных отходов</w:t>
      </w:r>
      <w:r w:rsidRPr="00A81E18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</w:t>
      </w:r>
      <w:r w:rsidRPr="00A81E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81E18">
        <w:rPr>
          <w:rFonts w:ascii="Times New Roman" w:hAnsi="Times New Roman" w:cs="Times New Roman"/>
          <w:sz w:val="24"/>
          <w:szCs w:val="24"/>
        </w:rPr>
        <w:t>осуществляется только на основании договоров со специализированными организациями, имеющими соответствующие лицензии.</w:t>
      </w:r>
    </w:p>
    <w:p w:rsidR="00A81E18" w:rsidRPr="00A81E18" w:rsidRDefault="00A81E18" w:rsidP="00A81E18">
      <w:pPr>
        <w:pStyle w:val="a0"/>
        <w:tabs>
          <w:tab w:val="left" w:pos="1260"/>
        </w:tabs>
        <w:spacing w:after="0"/>
        <w:ind w:firstLine="709"/>
        <w:jc w:val="both"/>
      </w:pPr>
      <w:r w:rsidRPr="00A81E18">
        <w:rPr>
          <w:u w:val="single"/>
        </w:rPr>
        <w:t>Сбор и размещение (временное хранение) опасных отходов</w:t>
      </w:r>
      <w:r w:rsidRPr="00A81E18">
        <w:t xml:space="preserve"> должно осуществляться в специально отведенных местах (складских, вспомогательных или хозяйственных помещениях, площадках) оборудованных в соответствии с требованиями СанПиН 2.1.7.1322-03 «Гигиенические требования к размещению и обезвреживанию отходов производства и потребления»:</w:t>
      </w:r>
    </w:p>
    <w:p w:rsidR="00A81E18" w:rsidRPr="00A81E18" w:rsidRDefault="00A81E18" w:rsidP="00A81E18">
      <w:pPr>
        <w:pStyle w:val="a0"/>
        <w:numPr>
          <w:ilvl w:val="0"/>
          <w:numId w:val="12"/>
        </w:numPr>
        <w:shd w:val="clear" w:color="auto" w:fill="FFFFFF"/>
        <w:tabs>
          <w:tab w:val="left" w:pos="1260"/>
          <w:tab w:val="left" w:pos="10206"/>
        </w:tabs>
        <w:suppressAutoHyphens/>
        <w:spacing w:after="0"/>
        <w:ind w:right="-50"/>
        <w:jc w:val="both"/>
      </w:pPr>
      <w:r w:rsidRPr="00A81E18">
        <w:t>отработанные люминесцентные лампы (1 класс опасности) - в твердой герметичной упаковке (контейнер) в закрытом помещении с бетонным (асфальтированным) полом;</w:t>
      </w:r>
    </w:p>
    <w:p w:rsidR="00A81E18" w:rsidRPr="00A81E18" w:rsidRDefault="00A81E18" w:rsidP="00A81E18">
      <w:pPr>
        <w:pStyle w:val="a0"/>
        <w:numPr>
          <w:ilvl w:val="0"/>
          <w:numId w:val="12"/>
        </w:numPr>
        <w:shd w:val="clear" w:color="auto" w:fill="FFFFFF"/>
        <w:tabs>
          <w:tab w:val="left" w:pos="1260"/>
          <w:tab w:val="left" w:pos="10206"/>
        </w:tabs>
        <w:suppressAutoHyphens/>
        <w:spacing w:after="0"/>
        <w:ind w:right="-50"/>
        <w:jc w:val="both"/>
      </w:pPr>
      <w:r w:rsidRPr="00A81E18">
        <w:t>использованные аккумуляторы (2 класс опасности) – в полиэтиленовых мешках, на стеллажах, в закрытом помещении с бетонным (асфальтированным) полом;</w:t>
      </w:r>
    </w:p>
    <w:p w:rsidR="00A81E18" w:rsidRPr="00A81E18" w:rsidRDefault="00A81E18" w:rsidP="00A81E18">
      <w:pPr>
        <w:pStyle w:val="a0"/>
        <w:numPr>
          <w:ilvl w:val="0"/>
          <w:numId w:val="12"/>
        </w:numPr>
        <w:shd w:val="clear" w:color="auto" w:fill="FFFFFF"/>
        <w:tabs>
          <w:tab w:val="left" w:pos="1260"/>
          <w:tab w:val="left" w:pos="10206"/>
        </w:tabs>
        <w:suppressAutoHyphens/>
        <w:spacing w:after="0"/>
        <w:ind w:right="-50"/>
        <w:jc w:val="both"/>
      </w:pPr>
      <w:r w:rsidRPr="00A81E18">
        <w:t>отработанные минеральные масла (3 класс опасности) – в закрытых металлических емкостях в помещении или на площадке с бетонным (асфальтированным) покрытием;</w:t>
      </w:r>
    </w:p>
    <w:p w:rsidR="00A81E18" w:rsidRPr="00A81E18" w:rsidRDefault="00A81E18" w:rsidP="00A81E18">
      <w:pPr>
        <w:pStyle w:val="a0"/>
        <w:numPr>
          <w:ilvl w:val="0"/>
          <w:numId w:val="12"/>
        </w:numPr>
        <w:shd w:val="clear" w:color="auto" w:fill="FFFFFF"/>
        <w:tabs>
          <w:tab w:val="left" w:pos="1260"/>
          <w:tab w:val="left" w:pos="10206"/>
        </w:tabs>
        <w:suppressAutoHyphens/>
        <w:spacing w:after="0"/>
        <w:ind w:right="-50"/>
        <w:jc w:val="both"/>
      </w:pPr>
      <w:r w:rsidRPr="00A81E18">
        <w:t>обтирочный материал, загрязненный маслами, отработанные масляные фильтры (3 класс опасности) - в закрытых металлических контейнерах в помещении или на площадке с бетонным (асфальтированным) покрытием;</w:t>
      </w:r>
    </w:p>
    <w:p w:rsidR="00A81E18" w:rsidRPr="00A81E18" w:rsidRDefault="00A81E18" w:rsidP="00A81E18">
      <w:pPr>
        <w:pStyle w:val="a0"/>
        <w:numPr>
          <w:ilvl w:val="0"/>
          <w:numId w:val="12"/>
        </w:numPr>
        <w:shd w:val="clear" w:color="auto" w:fill="FFFFFF"/>
        <w:tabs>
          <w:tab w:val="left" w:pos="1260"/>
          <w:tab w:val="left" w:pos="10206"/>
        </w:tabs>
        <w:suppressAutoHyphens/>
        <w:spacing w:after="0"/>
        <w:ind w:right="-50"/>
        <w:jc w:val="both"/>
      </w:pPr>
      <w:r w:rsidRPr="00A81E18">
        <w:t>отходы лаков, красок, растворителей (3 класс опасности) - в закрытых контейнерах в помещении или на площадке с бетонным (асфальтированным) покрытием;</w:t>
      </w:r>
    </w:p>
    <w:p w:rsidR="00A81E18" w:rsidRPr="00A81E18" w:rsidRDefault="00A81E18" w:rsidP="00A81E18">
      <w:pPr>
        <w:pStyle w:val="a0"/>
        <w:numPr>
          <w:ilvl w:val="0"/>
          <w:numId w:val="12"/>
        </w:numPr>
        <w:shd w:val="clear" w:color="auto" w:fill="FFFFFF"/>
        <w:tabs>
          <w:tab w:val="left" w:pos="1260"/>
          <w:tab w:val="left" w:pos="10206"/>
        </w:tabs>
        <w:suppressAutoHyphens/>
        <w:spacing w:after="0"/>
        <w:ind w:right="-50"/>
        <w:jc w:val="both"/>
      </w:pPr>
      <w:r w:rsidRPr="00A81E18">
        <w:t>отработанные покрышки, металлолом (4-5 классы опасности) – навалом на площадке с бетонным (асфальтированным) покрытием.</w:t>
      </w:r>
    </w:p>
    <w:p w:rsidR="00A81E18" w:rsidRPr="00A81E18" w:rsidRDefault="00A81E18" w:rsidP="00A81E1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E18">
        <w:rPr>
          <w:rFonts w:ascii="Times New Roman" w:hAnsi="Times New Roman" w:cs="Times New Roman"/>
          <w:sz w:val="24"/>
          <w:szCs w:val="24"/>
        </w:rPr>
        <w:t>Места временного хранения пожароопасных отходов должны быть оборудованы первичными средствами пожаротушения.</w:t>
      </w:r>
    </w:p>
    <w:p w:rsidR="00A81E18" w:rsidRPr="00A81E18" w:rsidRDefault="00A81E18" w:rsidP="00A81E18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E18">
        <w:rPr>
          <w:rFonts w:ascii="Times New Roman" w:hAnsi="Times New Roman" w:cs="Times New Roman"/>
          <w:sz w:val="24"/>
          <w:szCs w:val="24"/>
        </w:rPr>
        <w:t>Лимиты на размещение опасных отходов на территории хозяйствующих субъектов устанавливаются специально уполномоченными органами государственной исполнительной власти в области обращения с отходами.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Для населения рекомендуется  организовать  приемные  пункты (пункты накоплениия) опасных отходов 1-3 классов, для временного хранения и последующей транспортировки к местам их обезвреживания, утилизации или захоронения или передачи специализированному предприятию.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Приемные пункты для населения целесообразно организовывать на предприятиях уже имеющих собственные площадки временного хранения опасных отходов. </w:t>
      </w:r>
    </w:p>
    <w:p w:rsidR="00A81E18" w:rsidRPr="00A81E18" w:rsidRDefault="00A81E18" w:rsidP="00A81E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Так же для сбора опасных отходов 1-3 класса от населения, возможно, организовать регулярный </w:t>
      </w:r>
      <w:r w:rsidRPr="00A81E18">
        <w:rPr>
          <w:rStyle w:val="a5"/>
          <w:b w:val="0"/>
          <w:sz w:val="24"/>
          <w:szCs w:val="24"/>
        </w:rPr>
        <w:t>сбор с помощью передвижного пункта приема</w:t>
      </w:r>
      <w:r w:rsidRPr="00A81E18">
        <w:rPr>
          <w:rFonts w:ascii="Times New Roman" w:hAnsi="Times New Roman"/>
          <w:b/>
          <w:sz w:val="24"/>
          <w:szCs w:val="24"/>
        </w:rPr>
        <w:t>.</w:t>
      </w:r>
    </w:p>
    <w:p w:rsidR="00A81E18" w:rsidRPr="00A81E18" w:rsidRDefault="00A81E18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ind w:right="-5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>Совершенствование  системы сбора, транспортирования и обезвреживания биологических отходов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Существуют несколько способов утилизации биологических отходов (п. 1.5 «Ветеринарно-санитарных правил сбора, утилизации и уничтожения биологических отходов» Утвержденные Главным государственным ветеринарным инспектором РФ В.М. Авиловым 4 декабря </w:t>
      </w:r>
      <w:smartTag w:uri="urn:schemas-microsoft-com:office:smarttags" w:element="metricconverter">
        <w:smartTagPr>
          <w:attr w:name="ProductID" w:val="1995 г"/>
        </w:smartTagPr>
        <w:r w:rsidRPr="00A81E18">
          <w:rPr>
            <w:rFonts w:ascii="Times New Roman" w:hAnsi="Times New Roman"/>
            <w:sz w:val="24"/>
            <w:szCs w:val="24"/>
          </w:rPr>
          <w:t>1995 г</w:t>
        </w:r>
      </w:smartTag>
      <w:r w:rsidRPr="00A81E18">
        <w:rPr>
          <w:rFonts w:ascii="Times New Roman" w:hAnsi="Times New Roman"/>
          <w:sz w:val="24"/>
          <w:szCs w:val="24"/>
        </w:rPr>
        <w:t xml:space="preserve">. № 13-7-2/469). </w:t>
      </w:r>
    </w:p>
    <w:p w:rsidR="00A81E18" w:rsidRPr="00A81E18" w:rsidRDefault="00A81E18" w:rsidP="00A81E18">
      <w:pPr>
        <w:numPr>
          <w:ilvl w:val="0"/>
          <w:numId w:val="14"/>
        </w:numPr>
        <w:spacing w:after="0" w:line="240" w:lineRule="auto"/>
        <w:ind w:right="-51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Утилизация путем переработки на ветеринарно-санитарных утилизационных заводах (цехах), в соответствии с действующими правилами;</w:t>
      </w:r>
    </w:p>
    <w:p w:rsidR="00A81E18" w:rsidRPr="00A81E18" w:rsidRDefault="00A81E18" w:rsidP="00A81E18">
      <w:pPr>
        <w:numPr>
          <w:ilvl w:val="0"/>
          <w:numId w:val="14"/>
        </w:numPr>
        <w:spacing w:after="0" w:line="240" w:lineRule="auto"/>
        <w:ind w:right="-51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Обеззараживание в биотермических ямах (яма Беккари); </w:t>
      </w:r>
    </w:p>
    <w:p w:rsidR="00A81E18" w:rsidRPr="00A81E18" w:rsidRDefault="00A81E18" w:rsidP="00A81E18">
      <w:pPr>
        <w:numPr>
          <w:ilvl w:val="0"/>
          <w:numId w:val="14"/>
        </w:numPr>
        <w:spacing w:after="0" w:line="240" w:lineRule="auto"/>
        <w:ind w:right="-51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Сжигание;</w:t>
      </w:r>
    </w:p>
    <w:p w:rsidR="00A81E18" w:rsidRPr="00A81E18" w:rsidRDefault="00A81E18" w:rsidP="00A81E18">
      <w:pPr>
        <w:numPr>
          <w:ilvl w:val="0"/>
          <w:numId w:val="14"/>
        </w:numPr>
        <w:spacing w:after="0" w:line="240" w:lineRule="auto"/>
        <w:ind w:right="-51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Захоронение в специально отведенных местах (в исключительных случаях);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lastRenderedPageBreak/>
        <w:t>Сброс биологических отходов в бытовые мусорные контейнеры и вывоз их на свалки, и полигоны ТКО для захоронения запрещен.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bookmarkStart w:id="11" w:name="p_51"/>
      <w:bookmarkStart w:id="12" w:name="p_260"/>
      <w:bookmarkStart w:id="13" w:name="p_56"/>
      <w:bookmarkStart w:id="14" w:name="p_3000"/>
      <w:bookmarkStart w:id="15" w:name="p_320"/>
      <w:bookmarkEnd w:id="11"/>
      <w:bookmarkEnd w:id="12"/>
      <w:bookmarkEnd w:id="13"/>
      <w:bookmarkEnd w:id="14"/>
      <w:bookmarkEnd w:id="15"/>
      <w:r w:rsidRPr="00A81E18">
        <w:rPr>
          <w:rFonts w:ascii="Times New Roman" w:hAnsi="Times New Roman"/>
          <w:sz w:val="24"/>
          <w:szCs w:val="24"/>
        </w:rPr>
        <w:t xml:space="preserve">В настоящее время альтернативой утилизации падежа в земляных ямах и ямах Беккари (скотомогильниках) является сжигание биологических отходов в крематорах. </w:t>
      </w:r>
    </w:p>
    <w:p w:rsidR="00A81E18" w:rsidRPr="00A81E18" w:rsidRDefault="00A81E18" w:rsidP="00A81E18">
      <w:pPr>
        <w:spacing w:after="0" w:line="240" w:lineRule="auto"/>
        <w:ind w:right="-51" w:firstLine="567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Крематор (печь для сжигания) представляет собой емкость с огнеупорной термоизоляционной прокладкой. Горелка, работающая на дизельном топливе, магистральном или сжиженном газе, обеспечивает необходимую для сжигания температуру (от 760</w:t>
      </w:r>
      <w:proofErr w:type="gramStart"/>
      <w:r w:rsidRPr="00A81E18">
        <w:rPr>
          <w:rFonts w:ascii="Times New Roman" w:hAnsi="Times New Roman"/>
          <w:sz w:val="24"/>
          <w:szCs w:val="24"/>
        </w:rPr>
        <w:t>°С</w:t>
      </w:r>
      <w:proofErr w:type="gramEnd"/>
      <w:r w:rsidRPr="00A81E18">
        <w:rPr>
          <w:rFonts w:ascii="Times New Roman" w:hAnsi="Times New Roman"/>
          <w:sz w:val="24"/>
          <w:szCs w:val="24"/>
        </w:rPr>
        <w:t xml:space="preserve"> до 870°С). Контроль над температурой в крематоре осуществляет термодатчик. После сжигания биоматериала в крематоре остается небольшой объем золы. </w:t>
      </w:r>
    </w:p>
    <w:p w:rsidR="00A81E18" w:rsidRDefault="00A81E18" w:rsidP="00A81E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578E">
        <w:rPr>
          <w:rFonts w:ascii="Times New Roman" w:hAnsi="Times New Roman"/>
          <w:sz w:val="24"/>
          <w:szCs w:val="24"/>
        </w:rPr>
        <w:t xml:space="preserve">На территории </w:t>
      </w:r>
      <w:r w:rsidR="00B14800" w:rsidRPr="0044578E">
        <w:rPr>
          <w:rFonts w:ascii="Times New Roman" w:hAnsi="Times New Roman"/>
          <w:sz w:val="24"/>
          <w:szCs w:val="24"/>
        </w:rPr>
        <w:t>Советского сельсовета</w:t>
      </w:r>
      <w:r w:rsidRPr="0044578E">
        <w:rPr>
          <w:rFonts w:ascii="Times New Roman" w:hAnsi="Times New Roman"/>
          <w:sz w:val="24"/>
          <w:szCs w:val="24"/>
        </w:rPr>
        <w:t xml:space="preserve"> рекомендуется утилизация биологических отходов путем их отправки на утильзавод в </w:t>
      </w:r>
      <w:proofErr w:type="gramStart"/>
      <w:r w:rsidRPr="0044578E">
        <w:rPr>
          <w:rFonts w:ascii="Times New Roman" w:hAnsi="Times New Roman"/>
          <w:sz w:val="24"/>
          <w:szCs w:val="24"/>
        </w:rPr>
        <w:t>г</w:t>
      </w:r>
      <w:proofErr w:type="gramEnd"/>
      <w:r w:rsidRPr="0044578E">
        <w:rPr>
          <w:rFonts w:ascii="Times New Roman" w:hAnsi="Times New Roman"/>
          <w:sz w:val="24"/>
          <w:szCs w:val="24"/>
        </w:rPr>
        <w:t>. Курск.</w:t>
      </w:r>
    </w:p>
    <w:p w:rsidR="0044578E" w:rsidRPr="0044578E" w:rsidRDefault="0044578E" w:rsidP="00A81E1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                                           Вывоз жидких бытовых отходов</w:t>
      </w:r>
    </w:p>
    <w:p w:rsidR="00A81E18" w:rsidRPr="00A81E18" w:rsidRDefault="00A81E18" w:rsidP="00A81E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1E18" w:rsidRPr="00A81E18" w:rsidRDefault="00A81E18" w:rsidP="00A81E18">
      <w:pPr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 xml:space="preserve">В настоящее время на территории </w:t>
      </w:r>
      <w:r w:rsidR="00B14800" w:rsidRPr="0044578E">
        <w:rPr>
          <w:rFonts w:ascii="Times New Roman" w:hAnsi="Times New Roman"/>
          <w:sz w:val="24"/>
          <w:szCs w:val="24"/>
        </w:rPr>
        <w:t>Советского сельсовета</w:t>
      </w:r>
      <w:r w:rsidRPr="00A81E18">
        <w:rPr>
          <w:rFonts w:ascii="Times New Roman" w:hAnsi="Times New Roman"/>
          <w:sz w:val="24"/>
          <w:szCs w:val="24"/>
        </w:rPr>
        <w:t xml:space="preserve"> нет обеспеченности централизованной системой канализации</w:t>
      </w:r>
      <w:bookmarkStart w:id="16" w:name="_Toc247120175"/>
      <w:bookmarkStart w:id="17" w:name="_Toc247098667"/>
      <w:r w:rsidRPr="00A81E18">
        <w:rPr>
          <w:rFonts w:ascii="Times New Roman" w:hAnsi="Times New Roman"/>
          <w:sz w:val="24"/>
          <w:szCs w:val="24"/>
        </w:rPr>
        <w:t>.  Отвод стоков от индивидуальных жилых домов и   зданий, имеющих внутреннюю канализацию, но не подключенных к централизованной системе водоотведения, осуществляется в выгребные ямы(септики) стоки из которых автотранспортом вывозятся на поля фильтрации п</w:t>
      </w:r>
      <w:proofErr w:type="gramStart"/>
      <w:r w:rsidRPr="00A81E18">
        <w:rPr>
          <w:rFonts w:ascii="Times New Roman" w:hAnsi="Times New Roman"/>
          <w:sz w:val="24"/>
          <w:szCs w:val="24"/>
        </w:rPr>
        <w:t>.К</w:t>
      </w:r>
      <w:proofErr w:type="gramEnd"/>
      <w:r w:rsidRPr="00A81E18">
        <w:rPr>
          <w:rFonts w:ascii="Times New Roman" w:hAnsi="Times New Roman"/>
          <w:sz w:val="24"/>
          <w:szCs w:val="24"/>
        </w:rPr>
        <w:t>шенский.</w:t>
      </w:r>
      <w:bookmarkEnd w:id="16"/>
      <w:bookmarkEnd w:id="17"/>
    </w:p>
    <w:p w:rsidR="00A81E18" w:rsidRPr="00A81E18" w:rsidRDefault="00A81E18" w:rsidP="00A81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sz w:val="24"/>
          <w:szCs w:val="24"/>
        </w:rPr>
        <w:t>Вывоз ЖБО осуществляется за счет собственных денежных средств управляющих организаций, юридических, физических лиц, индивидуальных предпринимателей - владельцев неканализованного жилищного фонда и нежилых помещений, в том числе владельцев частных домовладений, на основании заключенных договоров со специализированным хозяйствующим субъектом.</w:t>
      </w:r>
    </w:p>
    <w:p w:rsidR="001940A5" w:rsidRPr="00890671" w:rsidRDefault="00A81E18" w:rsidP="008906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   </w:t>
      </w:r>
      <w:r w:rsidRPr="00A81E18">
        <w:rPr>
          <w:rFonts w:ascii="Times New Roman" w:hAnsi="Times New Roman"/>
          <w:sz w:val="24"/>
          <w:szCs w:val="24"/>
        </w:rPr>
        <w:t>Запрещается сброс ЖБО на рельеф местности.</w:t>
      </w:r>
    </w:p>
    <w:p w:rsidR="001940A5" w:rsidRPr="00A81E18" w:rsidRDefault="001940A5" w:rsidP="00A81E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1E18" w:rsidRPr="0044578E" w:rsidRDefault="00A81E18" w:rsidP="00A81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E18">
        <w:rPr>
          <w:rFonts w:ascii="Times New Roman" w:hAnsi="Times New Roman"/>
          <w:b/>
          <w:sz w:val="24"/>
          <w:szCs w:val="24"/>
        </w:rPr>
        <w:t xml:space="preserve">План мероприятий по организации  системы санитарной очистки территории   </w:t>
      </w:r>
      <w:r w:rsidR="00B14800" w:rsidRPr="0044578E">
        <w:rPr>
          <w:rFonts w:ascii="Times New Roman" w:hAnsi="Times New Roman"/>
          <w:b/>
          <w:sz w:val="24"/>
          <w:szCs w:val="24"/>
        </w:rPr>
        <w:t>Советского сельсовета</w:t>
      </w:r>
      <w:r w:rsidRPr="0044578E">
        <w:rPr>
          <w:rFonts w:ascii="Times New Roman" w:hAnsi="Times New Roman"/>
          <w:b/>
          <w:sz w:val="24"/>
          <w:szCs w:val="24"/>
        </w:rPr>
        <w:t xml:space="preserve"> на 2018-2033гг. </w:t>
      </w:r>
    </w:p>
    <w:p w:rsidR="00A81E18" w:rsidRPr="00A81E18" w:rsidRDefault="0044578E" w:rsidP="00A81E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  <w:r w:rsidR="00EC3BBE">
        <w:rPr>
          <w:rFonts w:ascii="Times New Roman" w:hAnsi="Times New Roman"/>
          <w:sz w:val="24"/>
          <w:szCs w:val="24"/>
        </w:rPr>
        <w:t>2</w:t>
      </w:r>
    </w:p>
    <w:p w:rsidR="00A81E18" w:rsidRPr="00A81E18" w:rsidRDefault="00A81E18" w:rsidP="00A81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67"/>
        <w:gridCol w:w="2519"/>
        <w:gridCol w:w="2561"/>
      </w:tblGrid>
      <w:tr w:rsidR="00A81E18" w:rsidRPr="00A81E18" w:rsidTr="00EC3BBE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jc w:val="center"/>
              <w:rPr>
                <w:rFonts w:ascii="Times New Roman" w:hAnsi="Times New Roman"/>
                <w:shadow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hadow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A81E18" w:rsidRPr="00A81E18" w:rsidTr="00EC3BBE">
        <w:trPr>
          <w:trHeight w:val="586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ind w:left="754" w:hanging="696"/>
              <w:jc w:val="center"/>
              <w:rPr>
                <w:rFonts w:ascii="Times New Roman" w:hAnsi="Times New Roman"/>
                <w:shadow/>
                <w:sz w:val="24"/>
                <w:szCs w:val="24"/>
                <w:u w:val="single"/>
              </w:rPr>
            </w:pPr>
            <w:r w:rsidRPr="00A81E18">
              <w:rPr>
                <w:rFonts w:ascii="Times New Roman" w:hAnsi="Times New Roman"/>
                <w:shadow/>
                <w:sz w:val="24"/>
                <w:szCs w:val="24"/>
                <w:u w:val="single"/>
              </w:rPr>
              <w:t>1 этап</w:t>
            </w:r>
            <w:r w:rsidRPr="00A81E18">
              <w:rPr>
                <w:rFonts w:ascii="Times New Roman" w:hAnsi="Times New Roman"/>
                <w:shadow/>
                <w:sz w:val="24"/>
                <w:szCs w:val="24"/>
              </w:rPr>
              <w:t xml:space="preserve"> Организация централизованного сбора ТБО в населенных пунктах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18" w:rsidRPr="00A81E18" w:rsidRDefault="00A81E18" w:rsidP="00A8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18" w:rsidRPr="00A81E18" w:rsidRDefault="00A81E18" w:rsidP="00A8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E18" w:rsidRPr="00A81E18" w:rsidTr="00EC3BBE">
        <w:trPr>
          <w:trHeight w:val="411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1E18">
              <w:rPr>
                <w:rFonts w:ascii="Times New Roman" w:hAnsi="Times New Roman"/>
                <w:sz w:val="24"/>
                <w:szCs w:val="24"/>
              </w:rPr>
              <w:t>.1  приведение в соответствие с санитарными нормами мусоросборных  площадок для сбора ТКО и КГО в жилищном фонде, на объектах инфраструктуры и объектах общего пользования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18" w:rsidRPr="00A81E18" w:rsidRDefault="00A81E18" w:rsidP="00A8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A81E18" w:rsidRPr="00A81E18" w:rsidTr="00EC3BBE">
        <w:trPr>
          <w:trHeight w:val="79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ind w:left="909" w:hanging="709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1E18">
              <w:rPr>
                <w:rFonts w:ascii="Times New Roman" w:hAnsi="Times New Roman"/>
                <w:sz w:val="24"/>
                <w:szCs w:val="24"/>
              </w:rPr>
              <w:t>.2  Реализация  планово регулярной  системы сбора и вывоза ТКО во всех населенных пунктах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</w:rPr>
              <w:t>Все нас</w:t>
            </w:r>
            <w:proofErr w:type="gramStart"/>
            <w:r w:rsidRPr="00A81E1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1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1E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1E18">
              <w:rPr>
                <w:rFonts w:ascii="Times New Roman" w:hAnsi="Times New Roman"/>
                <w:sz w:val="24"/>
                <w:szCs w:val="24"/>
              </w:rPr>
              <w:t>ункты</w:t>
            </w: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E18" w:rsidRPr="00A81E18" w:rsidTr="00EC3BBE">
        <w:trPr>
          <w:trHeight w:val="603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ind w:left="909" w:hanging="709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81E18">
              <w:rPr>
                <w:rFonts w:ascii="Times New Roman" w:hAnsi="Times New Roman"/>
                <w:sz w:val="24"/>
                <w:szCs w:val="24"/>
              </w:rPr>
              <w:t>.3   Ликвидация  несанкционированных свалок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18" w:rsidRPr="00A81E18" w:rsidRDefault="00A81E18" w:rsidP="00A8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E18" w:rsidRPr="00A81E18" w:rsidTr="00EC3BBE">
        <w:trPr>
          <w:trHeight w:val="61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ind w:left="909" w:hanging="709"/>
              <w:jc w:val="center"/>
              <w:rPr>
                <w:rFonts w:ascii="Times New Roman" w:hAnsi="Times New Roman"/>
                <w:shadow/>
                <w:sz w:val="24"/>
                <w:szCs w:val="24"/>
                <w:u w:val="single"/>
              </w:rPr>
            </w:pPr>
            <w:r w:rsidRPr="00A81E18">
              <w:rPr>
                <w:rFonts w:ascii="Times New Roman" w:hAnsi="Times New Roman"/>
                <w:shadow/>
                <w:sz w:val="24"/>
                <w:szCs w:val="24"/>
                <w:u w:val="single"/>
              </w:rPr>
              <w:t>2 этап</w:t>
            </w:r>
            <w:r w:rsidRPr="00A81E18">
              <w:rPr>
                <w:rFonts w:ascii="Times New Roman" w:hAnsi="Times New Roman"/>
                <w:shadow/>
                <w:sz w:val="24"/>
                <w:szCs w:val="24"/>
              </w:rPr>
              <w:t xml:space="preserve"> Организация раздельного  сбора ТКО в  населенных пунктах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18" w:rsidRPr="00A81E18" w:rsidRDefault="00A81E18" w:rsidP="00A81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18" w:rsidRPr="00A81E18" w:rsidRDefault="0044578E" w:rsidP="00A8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81E18" w:rsidRPr="00A81E18">
              <w:rPr>
                <w:rFonts w:ascii="Times New Roman" w:hAnsi="Times New Roman"/>
                <w:sz w:val="24"/>
                <w:szCs w:val="24"/>
              </w:rPr>
              <w:t>2019 – 2033</w:t>
            </w:r>
          </w:p>
        </w:tc>
      </w:tr>
      <w:tr w:rsidR="00A81E18" w:rsidRPr="00A81E18" w:rsidTr="00EC3BBE">
        <w:trPr>
          <w:trHeight w:val="697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ind w:left="909" w:hanging="709"/>
              <w:rPr>
                <w:rFonts w:ascii="Times New Roman" w:hAnsi="Times New Roman"/>
                <w:sz w:val="24"/>
                <w:szCs w:val="24"/>
              </w:rPr>
            </w:pPr>
            <w:r w:rsidRPr="00A81E1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81E18">
              <w:rPr>
                <w:rFonts w:ascii="Times New Roman" w:hAnsi="Times New Roman"/>
                <w:sz w:val="24"/>
                <w:szCs w:val="24"/>
              </w:rPr>
              <w:t>. 1   Информирование населения о вновь вводимых проектах в области обращения с отходами  и ожидаемых результатах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E18" w:rsidRPr="00A81E18" w:rsidRDefault="00A81E18" w:rsidP="00A81E18">
            <w:pPr>
              <w:spacing w:after="0" w:line="240" w:lineRule="auto"/>
              <w:ind w:left="2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E18" w:rsidRPr="00A81E18" w:rsidRDefault="00A81E18" w:rsidP="00A81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A81E18" w:rsidRPr="00A81E18" w:rsidRDefault="00A81E18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6C2E" w:rsidRPr="00A81E18" w:rsidRDefault="00E76C2E" w:rsidP="00A81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76C2E" w:rsidRPr="00A81E18" w:rsidSect="00B1480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4AD8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284" w:firstLine="396"/>
      </w:pPr>
      <w:rPr>
        <w:rFonts w:ascii="Times New Roman" w:hAnsi="Times New Roman"/>
      </w:rPr>
    </w:lvl>
    <w:lvl w:ilvl="2">
      <w:start w:val="3"/>
      <w:numFmt w:val="decimal"/>
      <w:lvlText w:val="%2.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1D284436"/>
    <w:multiLevelType w:val="hybridMultilevel"/>
    <w:tmpl w:val="02782A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CA72EE1"/>
    <w:multiLevelType w:val="hybridMultilevel"/>
    <w:tmpl w:val="763079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89C7737"/>
    <w:multiLevelType w:val="hybridMultilevel"/>
    <w:tmpl w:val="960CC8D4"/>
    <w:lvl w:ilvl="0" w:tplc="0419000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14958B5"/>
    <w:multiLevelType w:val="hybridMultilevel"/>
    <w:tmpl w:val="C73016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27D75E6"/>
    <w:multiLevelType w:val="hybridMultilevel"/>
    <w:tmpl w:val="B224A4CE"/>
    <w:lvl w:ilvl="0" w:tplc="0419000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9"/>
  </w:num>
  <w:num w:numId="5">
    <w:abstractNumId w:val="5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8"/>
  </w:num>
  <w:num w:numId="13">
    <w:abstractNumId w:val="6"/>
  </w:num>
  <w:num w:numId="14">
    <w:abstractNumId w:val="6"/>
  </w:num>
  <w:num w:numId="15">
    <w:abstractNumId w:val="1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6DF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30B"/>
    <w:rsid w:val="00006421"/>
    <w:rsid w:val="00006B2F"/>
    <w:rsid w:val="00007124"/>
    <w:rsid w:val="00010812"/>
    <w:rsid w:val="00010BF4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00A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4E2F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0CF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1017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783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557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57B6F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98D"/>
    <w:rsid w:val="00167EB2"/>
    <w:rsid w:val="00167FEF"/>
    <w:rsid w:val="0017005B"/>
    <w:rsid w:val="0017026C"/>
    <w:rsid w:val="0017095E"/>
    <w:rsid w:val="00170F65"/>
    <w:rsid w:val="0017177C"/>
    <w:rsid w:val="00171D16"/>
    <w:rsid w:val="001728AB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933"/>
    <w:rsid w:val="00187C86"/>
    <w:rsid w:val="001900E5"/>
    <w:rsid w:val="00190A01"/>
    <w:rsid w:val="00190EC9"/>
    <w:rsid w:val="00190F25"/>
    <w:rsid w:val="00191E17"/>
    <w:rsid w:val="001923A3"/>
    <w:rsid w:val="001926D6"/>
    <w:rsid w:val="00193267"/>
    <w:rsid w:val="0019377A"/>
    <w:rsid w:val="001940A5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6FDD"/>
    <w:rsid w:val="001A77F6"/>
    <w:rsid w:val="001B07A2"/>
    <w:rsid w:val="001B1440"/>
    <w:rsid w:val="001B17BD"/>
    <w:rsid w:val="001B1D5B"/>
    <w:rsid w:val="001B2259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B7DEF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9A3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3E30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645"/>
    <w:rsid w:val="002D5A1A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0517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8A0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8DC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4C1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1DC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6F04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578E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44BF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257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0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2F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1BD8"/>
    <w:rsid w:val="005A28E4"/>
    <w:rsid w:val="005A2A04"/>
    <w:rsid w:val="005A2B9B"/>
    <w:rsid w:val="005A2FCA"/>
    <w:rsid w:val="005A3130"/>
    <w:rsid w:val="005A3DCE"/>
    <w:rsid w:val="005A3E56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B7150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9C9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9F7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31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2FD4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5AD6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2A1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87276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B2E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3CF4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1FA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009C"/>
    <w:rsid w:val="0085155E"/>
    <w:rsid w:val="00851614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5E7C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D70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0671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7AB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16F3"/>
    <w:rsid w:val="008F2704"/>
    <w:rsid w:val="008F2A15"/>
    <w:rsid w:val="008F4E25"/>
    <w:rsid w:val="008F58AE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177F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892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69F2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1FE4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26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3DB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288"/>
    <w:rsid w:val="00A776B6"/>
    <w:rsid w:val="00A77CF6"/>
    <w:rsid w:val="00A77E21"/>
    <w:rsid w:val="00A77F95"/>
    <w:rsid w:val="00A80016"/>
    <w:rsid w:val="00A800B5"/>
    <w:rsid w:val="00A81902"/>
    <w:rsid w:val="00A81AE6"/>
    <w:rsid w:val="00A81E18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39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934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800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CD4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1F7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3B1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03B4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080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4BE1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4C1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E7C1A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86B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787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6DF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359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C20"/>
    <w:rsid w:val="00E24DAA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214"/>
    <w:rsid w:val="00E47702"/>
    <w:rsid w:val="00E47993"/>
    <w:rsid w:val="00E50147"/>
    <w:rsid w:val="00E50159"/>
    <w:rsid w:val="00E503C5"/>
    <w:rsid w:val="00E512BB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0B4"/>
    <w:rsid w:val="00E81257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4E41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BE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0FA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5446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EE1"/>
    <w:rsid w:val="00F77FF1"/>
    <w:rsid w:val="00F80B9D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5A68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2BB2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15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D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0"/>
    <w:link w:val="20"/>
    <w:unhideWhenUsed/>
    <w:qFormat/>
    <w:rsid w:val="00A81E18"/>
    <w:pPr>
      <w:keepNext/>
      <w:tabs>
        <w:tab w:val="num" w:pos="2149"/>
      </w:tabs>
      <w:suppressAutoHyphens/>
      <w:overflowPunct w:val="0"/>
      <w:autoSpaceDE w:val="0"/>
      <w:spacing w:before="240" w:after="60" w:line="100" w:lineRule="atLeast"/>
      <w:ind w:left="2149" w:hanging="3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A81E1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81E1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A81E18"/>
    <w:rPr>
      <w:rFonts w:ascii="Cambria" w:eastAsia="Times New Roman" w:hAnsi="Cambria" w:cs="Times New Roman"/>
      <w:b/>
      <w:bCs/>
      <w:sz w:val="26"/>
      <w:szCs w:val="26"/>
    </w:rPr>
  </w:style>
  <w:style w:type="paragraph" w:styleId="a0">
    <w:name w:val="Body Text"/>
    <w:basedOn w:val="a"/>
    <w:link w:val="a4"/>
    <w:unhideWhenUsed/>
    <w:rsid w:val="00A81E18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1"/>
    <w:link w:val="a0"/>
    <w:rsid w:val="00A81E18"/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qFormat/>
    <w:rsid w:val="00A81E18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81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semiHidden/>
    <w:rsid w:val="00A81E18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A81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semiHidden/>
    <w:rsid w:val="00A81E18"/>
    <w:rPr>
      <w:rFonts w:ascii="Times New Roman" w:eastAsia="Calibri" w:hAnsi="Times New Roman" w:cs="Times New Roman"/>
      <w:sz w:val="24"/>
      <w:szCs w:val="24"/>
    </w:rPr>
  </w:style>
  <w:style w:type="paragraph" w:styleId="aa">
    <w:name w:val="caption"/>
    <w:basedOn w:val="a"/>
    <w:unhideWhenUsed/>
    <w:qFormat/>
    <w:rsid w:val="00A81E18"/>
    <w:pPr>
      <w:suppressAutoHyphens/>
      <w:overflowPunct w:val="0"/>
      <w:autoSpaceDE w:val="0"/>
      <w:spacing w:after="0" w:line="100" w:lineRule="atLeast"/>
    </w:pPr>
    <w:rPr>
      <w:rFonts w:ascii="Times New Roman" w:eastAsia="Calibri" w:hAnsi="Times New Roman"/>
      <w:b/>
      <w:bCs/>
      <w:color w:val="4F81BD"/>
      <w:sz w:val="18"/>
      <w:szCs w:val="18"/>
      <w:lang w:eastAsia="zh-CN"/>
    </w:rPr>
  </w:style>
  <w:style w:type="paragraph" w:styleId="21">
    <w:name w:val="Body Text 2"/>
    <w:basedOn w:val="a"/>
    <w:link w:val="22"/>
    <w:semiHidden/>
    <w:unhideWhenUsed/>
    <w:rsid w:val="00A81E18"/>
    <w:pPr>
      <w:spacing w:after="120" w:line="480" w:lineRule="auto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semiHidden/>
    <w:rsid w:val="00A81E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A81E1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semiHidden/>
    <w:rsid w:val="00A81E18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alloon Text"/>
    <w:basedOn w:val="a"/>
    <w:link w:val="ae"/>
    <w:semiHidden/>
    <w:unhideWhenUsed/>
    <w:rsid w:val="00A81E1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A81E18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Standard">
    <w:name w:val="Standard"/>
    <w:rsid w:val="00A81E18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ConsPlusNormal">
    <w:name w:val="ConsPlusNormal"/>
    <w:rsid w:val="00A81E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A81E18"/>
    <w:pPr>
      <w:suppressAutoHyphens/>
      <w:overflowPunct w:val="0"/>
      <w:autoSpaceDE w:val="0"/>
      <w:spacing w:after="0" w:line="240" w:lineRule="auto"/>
      <w:ind w:left="720"/>
    </w:pPr>
    <w:rPr>
      <w:rFonts w:ascii="Times New Roman" w:hAnsi="Times New Roman"/>
      <w:sz w:val="20"/>
      <w:szCs w:val="20"/>
      <w:lang w:eastAsia="zh-CN"/>
    </w:rPr>
  </w:style>
  <w:style w:type="paragraph" w:customStyle="1" w:styleId="4">
    <w:name w:val="Абзац списка4"/>
    <w:basedOn w:val="a"/>
    <w:rsid w:val="00A81E18"/>
    <w:pPr>
      <w:ind w:left="720"/>
    </w:pPr>
  </w:style>
  <w:style w:type="paragraph" w:customStyle="1" w:styleId="210">
    <w:name w:val="Основной текст 21"/>
    <w:basedOn w:val="a"/>
    <w:rsid w:val="00A81E1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onsNormal">
    <w:name w:val="ConsNormal"/>
    <w:rsid w:val="00A81E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f">
    <w:name w:val="Table Grid"/>
    <w:basedOn w:val="a2"/>
    <w:uiPriority w:val="59"/>
    <w:rsid w:val="00081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10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95CA6-75EB-407C-9798-D6F9C529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6467</Words>
  <Characters>36862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44</cp:revision>
  <cp:lastPrinted>2019-02-18T06:22:00Z</cp:lastPrinted>
  <dcterms:created xsi:type="dcterms:W3CDTF">2016-02-03T07:23:00Z</dcterms:created>
  <dcterms:modified xsi:type="dcterms:W3CDTF">2023-04-19T05:52:00Z</dcterms:modified>
</cp:coreProperties>
</file>